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A48D8" w:rsidRPr="00464BE1" w:rsidRDefault="00783B16" w:rsidP="005F5F9E">
      <w:pPr>
        <w:pStyle w:val="Nagwek6"/>
        <w:numPr>
          <w:ilvl w:val="0"/>
          <w:numId w:val="0"/>
        </w:numPr>
        <w:ind w:left="4320"/>
      </w:pPr>
      <w:r w:rsidRPr="00464BE1">
        <w:t>Załącznik nr 6</w:t>
      </w:r>
    </w:p>
    <w:p w:rsidR="00BA48D8" w:rsidRPr="00464BE1" w:rsidRDefault="00BA48D8" w:rsidP="00BA48D8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BA48D8" w:rsidRPr="00464BE1" w:rsidRDefault="00BA48D8" w:rsidP="00BA48D8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BA48D8" w:rsidRPr="00464BE1" w:rsidRDefault="00BA48D8" w:rsidP="00BA48D8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  <w:r w:rsidRPr="00464BE1">
        <w:rPr>
          <w:rFonts w:asciiTheme="majorHAnsi" w:eastAsia="Times New Roman" w:hAnsiTheme="majorHAnsi" w:cs="Arial"/>
          <w:b/>
          <w:sz w:val="20"/>
          <w:szCs w:val="20"/>
          <w:u w:val="single"/>
        </w:rPr>
        <w:t>U m o w a – projekt</w:t>
      </w:r>
    </w:p>
    <w:p w:rsidR="00BA48D8" w:rsidRPr="00464BE1" w:rsidRDefault="00BA48D8" w:rsidP="00BA48D8">
      <w:pPr>
        <w:keepNext/>
        <w:spacing w:after="0" w:line="240" w:lineRule="auto"/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BA48D8" w:rsidRPr="00464BE1" w:rsidRDefault="00BA48D8" w:rsidP="00BA48D8">
      <w:pPr>
        <w:keepNext/>
        <w:spacing w:after="0" w:line="240" w:lineRule="auto"/>
        <w:jc w:val="center"/>
        <w:rPr>
          <w:rFonts w:asciiTheme="majorHAnsi" w:eastAsia="Times New Roman" w:hAnsiTheme="majorHAnsi" w:cs="Arial"/>
          <w:b/>
          <w:bCs/>
          <w:kern w:val="2"/>
          <w:sz w:val="20"/>
          <w:szCs w:val="20"/>
        </w:rPr>
      </w:pPr>
      <w:r w:rsidRPr="00464BE1">
        <w:rPr>
          <w:rFonts w:asciiTheme="majorHAnsi" w:eastAsia="Times New Roman" w:hAnsiTheme="majorHAnsi" w:cs="Arial"/>
          <w:b/>
          <w:bCs/>
          <w:kern w:val="2"/>
          <w:sz w:val="20"/>
          <w:szCs w:val="20"/>
        </w:rPr>
        <w:t xml:space="preserve">Umowa Nr……………………… </w:t>
      </w:r>
    </w:p>
    <w:p w:rsidR="00BA48D8" w:rsidRPr="00464BE1" w:rsidRDefault="00BA48D8" w:rsidP="00BA48D8">
      <w:pPr>
        <w:keepNext/>
        <w:spacing w:after="0" w:line="240" w:lineRule="auto"/>
        <w:jc w:val="center"/>
        <w:rPr>
          <w:rFonts w:asciiTheme="majorHAnsi" w:eastAsia="Times New Roman" w:hAnsiTheme="majorHAnsi" w:cs="Arial"/>
          <w:b/>
          <w:bCs/>
          <w:kern w:val="2"/>
          <w:sz w:val="20"/>
          <w:szCs w:val="20"/>
        </w:rPr>
      </w:pPr>
      <w:r w:rsidRPr="00464BE1">
        <w:rPr>
          <w:rFonts w:asciiTheme="majorHAnsi" w:eastAsia="Times New Roman" w:hAnsiTheme="majorHAnsi" w:cs="Arial"/>
          <w:b/>
          <w:bCs/>
          <w:kern w:val="2"/>
          <w:sz w:val="20"/>
          <w:szCs w:val="20"/>
        </w:rPr>
        <w:t xml:space="preserve">dotycząca organizacji szkoleń i warsztatów </w:t>
      </w:r>
    </w:p>
    <w:p w:rsidR="00BA48D8" w:rsidRPr="00464BE1" w:rsidRDefault="00BA48D8" w:rsidP="00BA48D8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</w:p>
    <w:p w:rsidR="00BA48D8" w:rsidRPr="00464BE1" w:rsidRDefault="00BA48D8" w:rsidP="00BA48D8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 xml:space="preserve">zawarta w Lipsku w dniu </w:t>
      </w:r>
      <w:r w:rsidRPr="00464BE1">
        <w:rPr>
          <w:rFonts w:asciiTheme="majorHAnsi" w:eastAsia="Times New Roman" w:hAnsiTheme="majorHAnsi" w:cs="Arial"/>
          <w:b/>
          <w:sz w:val="20"/>
          <w:szCs w:val="20"/>
        </w:rPr>
        <w:t>…………… roku</w:t>
      </w:r>
      <w:r w:rsidRPr="00464BE1">
        <w:rPr>
          <w:rFonts w:asciiTheme="majorHAnsi" w:eastAsia="Times New Roman" w:hAnsiTheme="majorHAnsi" w:cs="Arial"/>
          <w:sz w:val="20"/>
          <w:szCs w:val="20"/>
        </w:rPr>
        <w:t xml:space="preserve"> pomiędzy:  ………………………………………………………………….</w:t>
      </w:r>
    </w:p>
    <w:p w:rsidR="00BA48D8" w:rsidRPr="00464BE1" w:rsidRDefault="00BA48D8" w:rsidP="00BA48D8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 xml:space="preserve">ul. ……………………………………………..........., </w:t>
      </w:r>
    </w:p>
    <w:p w:rsidR="00BA48D8" w:rsidRPr="00464BE1" w:rsidRDefault="00BA48D8" w:rsidP="00BA48D8">
      <w:pPr>
        <w:spacing w:after="0" w:line="240" w:lineRule="auto"/>
        <w:jc w:val="both"/>
        <w:rPr>
          <w:rFonts w:asciiTheme="majorHAnsi" w:eastAsia="Times New Roman" w:hAnsiTheme="majorHAnsi" w:cs="Arial"/>
          <w:b/>
          <w:sz w:val="20"/>
          <w:szCs w:val="20"/>
        </w:rPr>
      </w:pPr>
    </w:p>
    <w:p w:rsidR="00BA48D8" w:rsidRPr="00464BE1" w:rsidRDefault="00BA48D8" w:rsidP="00BA48D8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b/>
          <w:sz w:val="20"/>
          <w:szCs w:val="20"/>
        </w:rPr>
        <w:t>reprezentowanym przez</w:t>
      </w:r>
      <w:r w:rsidRPr="00464BE1">
        <w:rPr>
          <w:rFonts w:asciiTheme="majorHAnsi" w:eastAsia="Times New Roman" w:hAnsiTheme="majorHAnsi" w:cs="Arial"/>
          <w:sz w:val="20"/>
          <w:szCs w:val="20"/>
        </w:rPr>
        <w:t>:</w:t>
      </w:r>
    </w:p>
    <w:p w:rsidR="00BA48D8" w:rsidRPr="00464BE1" w:rsidRDefault="00BA48D8" w:rsidP="00BA48D8">
      <w:pPr>
        <w:numPr>
          <w:ilvl w:val="0"/>
          <w:numId w:val="3"/>
        </w:numPr>
        <w:spacing w:after="0" w:line="240" w:lineRule="auto"/>
        <w:ind w:left="360" w:firstLine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>………………………………………………..</w:t>
      </w:r>
    </w:p>
    <w:p w:rsidR="00BA48D8" w:rsidRPr="00464BE1" w:rsidRDefault="00BA48D8" w:rsidP="00BA48D8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BA48D8" w:rsidRPr="00464BE1" w:rsidRDefault="00BA48D8" w:rsidP="00BA48D8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 xml:space="preserve">zwanym dalej w treści Umowy </w:t>
      </w:r>
      <w:r w:rsidRPr="00464BE1">
        <w:rPr>
          <w:rFonts w:asciiTheme="majorHAnsi" w:eastAsia="Times New Roman" w:hAnsiTheme="majorHAnsi" w:cs="Arial"/>
          <w:b/>
          <w:sz w:val="20"/>
          <w:szCs w:val="20"/>
        </w:rPr>
        <w:t>Zamawiającym</w:t>
      </w:r>
      <w:r w:rsidRPr="00464BE1">
        <w:rPr>
          <w:rFonts w:asciiTheme="majorHAnsi" w:eastAsia="Times New Roman" w:hAnsiTheme="majorHAnsi" w:cs="Arial"/>
          <w:sz w:val="20"/>
          <w:szCs w:val="20"/>
        </w:rPr>
        <w:t xml:space="preserve">, </w:t>
      </w:r>
    </w:p>
    <w:p w:rsidR="00BA48D8" w:rsidRPr="00464BE1" w:rsidRDefault="00BA48D8" w:rsidP="00BA48D8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BA48D8" w:rsidRPr="00464BE1" w:rsidRDefault="00BA48D8" w:rsidP="00BA48D8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 xml:space="preserve">a </w:t>
      </w:r>
    </w:p>
    <w:p w:rsidR="00BA48D8" w:rsidRPr="00464BE1" w:rsidRDefault="00BA48D8" w:rsidP="00BA48D8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BA48D8" w:rsidRPr="00464BE1" w:rsidRDefault="00BA48D8" w:rsidP="00BA48D8">
      <w:pPr>
        <w:spacing w:after="0" w:line="240" w:lineRule="auto"/>
        <w:rPr>
          <w:rFonts w:asciiTheme="majorHAnsi" w:eastAsia="Times New Roman" w:hAnsiTheme="majorHAnsi" w:cs="Arial"/>
          <w:b/>
          <w:bCs/>
          <w:iCs/>
          <w:sz w:val="20"/>
          <w:szCs w:val="20"/>
        </w:rPr>
      </w:pPr>
      <w:r w:rsidRPr="00464BE1">
        <w:rPr>
          <w:rFonts w:asciiTheme="majorHAnsi" w:eastAsia="Times New Roman" w:hAnsiTheme="majorHAnsi" w:cs="Arial"/>
          <w:b/>
          <w:bCs/>
          <w:iCs/>
          <w:sz w:val="20"/>
          <w:szCs w:val="20"/>
        </w:rPr>
        <w:t>……………………….</w:t>
      </w:r>
    </w:p>
    <w:p w:rsidR="00BA48D8" w:rsidRPr="00464BE1" w:rsidRDefault="00BA48D8" w:rsidP="00BA48D8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</w:p>
    <w:p w:rsidR="00BA48D8" w:rsidRPr="00464BE1" w:rsidRDefault="00BA48D8" w:rsidP="00BA48D8">
      <w:pPr>
        <w:spacing w:after="0" w:line="240" w:lineRule="auto"/>
        <w:jc w:val="both"/>
        <w:rPr>
          <w:rFonts w:asciiTheme="majorHAnsi" w:eastAsia="Times New Roman" w:hAnsiTheme="majorHAnsi" w:cs="Arial"/>
          <w:bCs/>
          <w:iCs/>
          <w:sz w:val="20"/>
          <w:szCs w:val="20"/>
        </w:rPr>
      </w:pPr>
      <w:r w:rsidRPr="00464BE1">
        <w:rPr>
          <w:rFonts w:asciiTheme="majorHAnsi" w:eastAsia="Times New Roman" w:hAnsiTheme="majorHAnsi" w:cs="Arial"/>
          <w:bCs/>
          <w:iCs/>
          <w:sz w:val="20"/>
          <w:szCs w:val="20"/>
        </w:rPr>
        <w:t>z siedzibą w ……………………………….</w:t>
      </w:r>
      <w:r w:rsidRPr="00464BE1">
        <w:rPr>
          <w:rFonts w:asciiTheme="majorHAnsi" w:eastAsia="Times New Roman" w:hAnsiTheme="majorHAnsi" w:cs="Arial"/>
          <w:iCs/>
          <w:sz w:val="20"/>
          <w:szCs w:val="20"/>
        </w:rPr>
        <w:t>,</w:t>
      </w:r>
      <w:r w:rsidRPr="00464BE1">
        <w:rPr>
          <w:rFonts w:asciiTheme="majorHAnsi" w:eastAsia="Times New Roman" w:hAnsiTheme="majorHAnsi" w:cs="Arial"/>
          <w:bCs/>
          <w:iCs/>
          <w:sz w:val="20"/>
          <w:szCs w:val="20"/>
        </w:rPr>
        <w:t xml:space="preserve">NIP ………………………………. .  </w:t>
      </w:r>
    </w:p>
    <w:p w:rsidR="00BA48D8" w:rsidRPr="00464BE1" w:rsidRDefault="00BA48D8" w:rsidP="00BA48D8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</w:p>
    <w:p w:rsidR="00BA48D8" w:rsidRPr="00464BE1" w:rsidRDefault="00BA48D8" w:rsidP="00BA48D8">
      <w:pPr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  <w:r w:rsidRPr="00464BE1">
        <w:rPr>
          <w:rFonts w:asciiTheme="majorHAnsi" w:eastAsia="Times New Roman" w:hAnsiTheme="majorHAnsi" w:cs="Arial"/>
          <w:b/>
          <w:sz w:val="20"/>
          <w:szCs w:val="20"/>
        </w:rPr>
        <w:t>reprezentowanym przez:</w:t>
      </w:r>
    </w:p>
    <w:p w:rsidR="00BA48D8" w:rsidRPr="00464BE1" w:rsidRDefault="00BA48D8" w:rsidP="00BA48D8">
      <w:pPr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</w:p>
    <w:p w:rsidR="00BA48D8" w:rsidRPr="00464BE1" w:rsidRDefault="00BA48D8" w:rsidP="00BA48D8">
      <w:pPr>
        <w:widowControl w:val="0"/>
        <w:numPr>
          <w:ilvl w:val="0"/>
          <w:numId w:val="4"/>
        </w:numPr>
        <w:tabs>
          <w:tab w:val="clear" w:pos="360"/>
          <w:tab w:val="num" w:pos="0"/>
          <w:tab w:val="left" w:pos="426"/>
        </w:tabs>
        <w:autoSpaceDE w:val="0"/>
        <w:spacing w:after="0" w:line="240" w:lineRule="auto"/>
        <w:ind w:left="0" w:firstLine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>………………………………..</w:t>
      </w:r>
    </w:p>
    <w:p w:rsidR="00BA48D8" w:rsidRPr="00464BE1" w:rsidRDefault="00BA48D8" w:rsidP="00BA48D8">
      <w:pPr>
        <w:widowControl w:val="0"/>
        <w:autoSpaceDE w:val="0"/>
        <w:spacing w:after="0" w:line="240" w:lineRule="auto"/>
        <w:ind w:left="360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BA48D8" w:rsidRPr="00464BE1" w:rsidRDefault="00BA48D8" w:rsidP="00BA48D8">
      <w:pPr>
        <w:spacing w:after="0" w:line="240" w:lineRule="auto"/>
        <w:jc w:val="both"/>
        <w:rPr>
          <w:rFonts w:asciiTheme="majorHAnsi" w:eastAsia="Times New Roman" w:hAnsiTheme="majorHAnsi" w:cs="Arial"/>
          <w:b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 xml:space="preserve">zwanym dalej w treści Umowy </w:t>
      </w:r>
      <w:r w:rsidRPr="00464BE1">
        <w:rPr>
          <w:rFonts w:asciiTheme="majorHAnsi" w:eastAsia="Times New Roman" w:hAnsiTheme="majorHAnsi" w:cs="Arial"/>
          <w:b/>
          <w:sz w:val="20"/>
          <w:szCs w:val="20"/>
        </w:rPr>
        <w:t>Wykonawcą,</w:t>
      </w:r>
    </w:p>
    <w:p w:rsidR="00BA48D8" w:rsidRPr="00464BE1" w:rsidRDefault="00BA48D8" w:rsidP="00BA48D8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BA48D8" w:rsidRPr="00464BE1" w:rsidRDefault="00BA48D8" w:rsidP="00BA48D8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>o następującej treści:</w:t>
      </w:r>
    </w:p>
    <w:p w:rsidR="00BA48D8" w:rsidRPr="00464BE1" w:rsidRDefault="00BA48D8" w:rsidP="00BA48D8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BA48D8" w:rsidRPr="00464BE1" w:rsidRDefault="00BA48D8" w:rsidP="00BA48D8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0"/>
          <w:szCs w:val="20"/>
        </w:rPr>
      </w:pPr>
      <w:r w:rsidRPr="00464BE1">
        <w:rPr>
          <w:rFonts w:asciiTheme="majorHAnsi" w:eastAsia="Times New Roman" w:hAnsiTheme="majorHAnsi" w:cs="Arial"/>
          <w:b/>
          <w:sz w:val="20"/>
          <w:szCs w:val="20"/>
        </w:rPr>
        <w:t>§ 1</w:t>
      </w:r>
    </w:p>
    <w:p w:rsidR="00BA48D8" w:rsidRPr="00464BE1" w:rsidRDefault="00BA48D8" w:rsidP="00BA48D8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>Zamawiający zleca, a Wykonawca zobowiązuje się do przeprowadzenia poniższych szkoleń wraz z egzaminami wewnętrznymi i zewnętrznymi w ramach Projektów; systemowego  „</w:t>
      </w:r>
      <w:r w:rsidRPr="00464BE1">
        <w:rPr>
          <w:rFonts w:ascii="Cambria" w:hAnsi="Cambria" w:cs="Arial"/>
          <w:b/>
          <w:bCs/>
          <w:sz w:val="20"/>
          <w:szCs w:val="20"/>
        </w:rPr>
        <w:t>RAZEM ŁATWIEJ</w:t>
      </w:r>
      <w:r w:rsidRPr="00464BE1">
        <w:rPr>
          <w:rFonts w:asciiTheme="majorHAnsi" w:eastAsia="Times New Roman" w:hAnsiTheme="majorHAnsi" w:cs="Arial"/>
          <w:sz w:val="20"/>
          <w:szCs w:val="20"/>
        </w:rPr>
        <w:t>”;</w:t>
      </w:r>
    </w:p>
    <w:p w:rsidR="00BA48D8" w:rsidRPr="00464BE1" w:rsidRDefault="00BA48D8" w:rsidP="00BA48D8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BA48D8" w:rsidRPr="00464BE1" w:rsidRDefault="00BA48D8" w:rsidP="00BA48D8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 xml:space="preserve">zgodnie z poniższym zestawieniem: </w:t>
      </w:r>
    </w:p>
    <w:p w:rsidR="00BA48D8" w:rsidRPr="00464BE1" w:rsidRDefault="00BA48D8" w:rsidP="00BA48D8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</w:p>
    <w:tbl>
      <w:tblPr>
        <w:tblW w:w="10320" w:type="dxa"/>
        <w:jc w:val="center"/>
        <w:tblLayout w:type="fixed"/>
        <w:tblLook w:val="04A0"/>
      </w:tblPr>
      <w:tblGrid>
        <w:gridCol w:w="776"/>
        <w:gridCol w:w="2127"/>
        <w:gridCol w:w="1844"/>
        <w:gridCol w:w="1670"/>
        <w:gridCol w:w="1790"/>
        <w:gridCol w:w="2113"/>
      </w:tblGrid>
      <w:tr w:rsidR="00464BE1" w:rsidRPr="00464BE1" w:rsidTr="00BA48D8">
        <w:trPr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8D8" w:rsidRPr="00464BE1" w:rsidRDefault="00BA48D8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Nr szkolenia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8D8" w:rsidRPr="00464BE1" w:rsidRDefault="00BA48D8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Nazwa szkolenia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8D8" w:rsidRPr="00464BE1" w:rsidRDefault="00BA48D8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Liczba Beneficjentów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8D8" w:rsidRPr="00464BE1" w:rsidRDefault="00BA48D8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Wymagana ilość godzin lekcyjnych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8D8" w:rsidRPr="00464BE1" w:rsidRDefault="00BA48D8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Miejsce realizacji szkolenia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D8" w:rsidRPr="00464BE1" w:rsidRDefault="00BA48D8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Wynagrodzenie brutto w wysokości za szkolenie:</w:t>
            </w:r>
          </w:p>
        </w:tc>
      </w:tr>
      <w:tr w:rsidR="00464BE1" w:rsidRPr="00464BE1" w:rsidTr="00BA48D8">
        <w:trPr>
          <w:trHeight w:val="685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8D8" w:rsidRPr="00464BE1" w:rsidRDefault="00BA48D8" w:rsidP="00BA48D8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233" w:rsidRPr="006B5D3B" w:rsidRDefault="00BC6233" w:rsidP="00BC6233">
            <w:pPr>
              <w:pStyle w:val="Zwykytekst"/>
              <w:jc w:val="both"/>
              <w:rPr>
                <w:rFonts w:asciiTheme="majorHAnsi" w:hAnsiTheme="majorHAnsi" w:cs="Tahoma"/>
                <w:b/>
                <w:bCs/>
                <w:color w:val="000000"/>
              </w:rPr>
            </w:pPr>
            <w:r w:rsidRPr="006B5D3B">
              <w:rPr>
                <w:rFonts w:asciiTheme="majorHAnsi" w:hAnsiTheme="majorHAnsi" w:cs="Tahoma"/>
                <w:b/>
                <w:bCs/>
                <w:color w:val="000000"/>
              </w:rPr>
              <w:t xml:space="preserve">Usługa organizacji i realizacji wyjazdowych warsztatów survivalowych </w:t>
            </w:r>
          </w:p>
          <w:p w:rsidR="00BA48D8" w:rsidRPr="00464BE1" w:rsidRDefault="00BA48D8" w:rsidP="00BA48D8">
            <w:pPr>
              <w:snapToGrid w:val="0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8D8" w:rsidRPr="00464BE1" w:rsidRDefault="00BA48D8" w:rsidP="00BA48D8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t xml:space="preserve">Zgodnie </w:t>
            </w:r>
            <w:r w:rsidRPr="00464BE1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br/>
              <w:t>z załącznikiem nr 1 do SIWZ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8D8" w:rsidRPr="00464BE1" w:rsidRDefault="00BA48D8" w:rsidP="00BA48D8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t xml:space="preserve">Zgodnie </w:t>
            </w:r>
            <w:r w:rsidRPr="00464BE1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br/>
              <w:t>z załącznikiem nr 1 do SIWZ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8D8" w:rsidRPr="00464BE1" w:rsidRDefault="00BA48D8" w:rsidP="00BA48D8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sz w:val="20"/>
                <w:szCs w:val="20"/>
              </w:rPr>
              <w:t>………………..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0F16" w:rsidRPr="00464BE1" w:rsidRDefault="00C80F16" w:rsidP="00BA48D8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  <w:p w:rsidR="00C80F16" w:rsidRPr="00464BE1" w:rsidRDefault="00C80F16" w:rsidP="00BA48D8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  <w:p w:rsidR="00BA48D8" w:rsidRPr="00464BE1" w:rsidRDefault="00BA48D8" w:rsidP="00BA48D8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sz w:val="20"/>
                <w:szCs w:val="20"/>
              </w:rPr>
              <w:t>……………..</w:t>
            </w:r>
          </w:p>
          <w:p w:rsidR="00C80F16" w:rsidRPr="00464BE1" w:rsidRDefault="00C80F16" w:rsidP="00BA48D8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  <w:p w:rsidR="00C80F16" w:rsidRPr="00464BE1" w:rsidRDefault="00C80F16" w:rsidP="00BA48D8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  <w:p w:rsidR="00C80F16" w:rsidRPr="00464BE1" w:rsidRDefault="00C80F16" w:rsidP="00BA48D8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</w:tr>
      <w:tr w:rsidR="00464BE1" w:rsidRPr="00464BE1" w:rsidTr="00BA48D8">
        <w:trPr>
          <w:trHeight w:val="685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8D8" w:rsidRPr="00464BE1" w:rsidRDefault="00BA48D8" w:rsidP="00BA48D8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233" w:rsidRPr="00BC6233" w:rsidRDefault="00BC6233" w:rsidP="00BC6233">
            <w:pPr>
              <w:suppressAutoHyphens w:val="0"/>
              <w:spacing w:after="0" w:line="240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C6233">
              <w:rPr>
                <w:rFonts w:asciiTheme="majorHAnsi" w:hAnsiTheme="majorHAnsi"/>
                <w:b/>
                <w:sz w:val="20"/>
                <w:szCs w:val="20"/>
              </w:rPr>
              <w:t xml:space="preserve">Usługa organizacji i realizacji wyjazdowych zajęć animacyjnych </w:t>
            </w:r>
          </w:p>
          <w:p w:rsidR="00BA48D8" w:rsidRPr="00464BE1" w:rsidRDefault="00BA48D8" w:rsidP="00BA48D8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150"/>
                <w:rFonts w:ascii="Cambria" w:hAnsi="Cambria" w:cs="Tahoma"/>
                <w:sz w:val="20"/>
                <w:szCs w:val="20"/>
                <w:u w:val="single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8D8" w:rsidRPr="00464BE1" w:rsidRDefault="00BA48D8" w:rsidP="00BA48D8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t xml:space="preserve">Zgodnie </w:t>
            </w:r>
            <w:r w:rsidRPr="00464BE1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br/>
              <w:t>z załącznikiem nr 1 do SIWZ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8D8" w:rsidRPr="00464BE1" w:rsidRDefault="00BA48D8" w:rsidP="00BA48D8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t xml:space="preserve">Zgodnie </w:t>
            </w:r>
            <w:r w:rsidRPr="00464BE1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br/>
              <w:t>z załącznikiem nr 1 do SIWZ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48D8" w:rsidRPr="00464BE1" w:rsidRDefault="00BA48D8" w:rsidP="00BA48D8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sz w:val="20"/>
                <w:szCs w:val="20"/>
              </w:rPr>
              <w:t>…………………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8D8" w:rsidRPr="00464BE1" w:rsidRDefault="00BA48D8" w:rsidP="00BA48D8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sz w:val="20"/>
                <w:szCs w:val="20"/>
              </w:rPr>
              <w:t>………………</w:t>
            </w:r>
          </w:p>
          <w:p w:rsidR="00D777B3" w:rsidRPr="00464BE1" w:rsidRDefault="00D777B3" w:rsidP="00BC6233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</w:tr>
      <w:tr w:rsidR="00464BE1" w:rsidRPr="00464BE1" w:rsidTr="00BA48D8">
        <w:trPr>
          <w:trHeight w:val="685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8D8" w:rsidRPr="00464BE1" w:rsidRDefault="006E7A1C" w:rsidP="00BA48D8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233" w:rsidRPr="00BC6233" w:rsidRDefault="00BC6233" w:rsidP="00BC6233">
            <w:pPr>
              <w:spacing w:after="0" w:line="240" w:lineRule="auto"/>
              <w:contextualSpacing/>
              <w:jc w:val="both"/>
              <w:rPr>
                <w:rFonts w:asciiTheme="majorHAnsi" w:eastAsia="Tahoma" w:hAnsiTheme="majorHAnsi"/>
                <w:b/>
                <w:sz w:val="20"/>
                <w:szCs w:val="20"/>
              </w:rPr>
            </w:pPr>
            <w:r w:rsidRPr="00BC6233">
              <w:rPr>
                <w:rFonts w:asciiTheme="majorHAnsi" w:eastAsia="Tahoma" w:hAnsiTheme="majorHAnsi"/>
                <w:b/>
                <w:sz w:val="20"/>
                <w:szCs w:val="20"/>
              </w:rPr>
              <w:t>Zajęcia sportowo-ruchowe: wycieczki rowerowe zajęcia taneczne, dla wychowanków pieczy zastępczej i MOS-u</w:t>
            </w:r>
          </w:p>
          <w:p w:rsidR="00BA48D8" w:rsidRPr="00464BE1" w:rsidRDefault="00BA48D8" w:rsidP="00BA48D8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150"/>
                <w:rFonts w:ascii="Cambria" w:hAnsi="Cambria" w:cs="Tahoma"/>
                <w:sz w:val="20"/>
                <w:szCs w:val="20"/>
                <w:u w:val="single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8D8" w:rsidRPr="00464BE1" w:rsidRDefault="00BA48D8" w:rsidP="00BA48D8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lastRenderedPageBreak/>
              <w:t xml:space="preserve">Zgodnie </w:t>
            </w:r>
            <w:r w:rsidRPr="00464BE1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br/>
              <w:t>z załącznikiem nr 1 do SIWZ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8D8" w:rsidRPr="00464BE1" w:rsidRDefault="00BA48D8" w:rsidP="00BA48D8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t xml:space="preserve">Zgodnie </w:t>
            </w:r>
            <w:r w:rsidRPr="00464BE1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br/>
              <w:t>z załącznikiem nr 1 do SIWZ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8D8" w:rsidRPr="00464BE1" w:rsidRDefault="00BA48D8" w:rsidP="00BA48D8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sz w:val="20"/>
                <w:szCs w:val="20"/>
              </w:rPr>
              <w:t>…………………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ABA" w:rsidRPr="00464BE1" w:rsidRDefault="008B0ABA" w:rsidP="008B0ABA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wynagrodzenia 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płatne adekwatnie do roku                           </w:t>
            </w:r>
            <w:r w:rsidRPr="008B0ABA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płatne w 2019r;  płatne w 2020r.</w:t>
            </w:r>
          </w:p>
          <w:p w:rsidR="00BA48D8" w:rsidRPr="00464BE1" w:rsidRDefault="00BA48D8" w:rsidP="00BA48D8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</w:tr>
      <w:tr w:rsidR="00464BE1" w:rsidRPr="00464BE1" w:rsidTr="00BA48D8">
        <w:trPr>
          <w:trHeight w:val="685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8D8" w:rsidRPr="00464BE1" w:rsidRDefault="006E7A1C" w:rsidP="00BA48D8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8D8" w:rsidRPr="00464BE1" w:rsidRDefault="00544D41" w:rsidP="00BA48D8">
            <w:pPr>
              <w:spacing w:line="240" w:lineRule="auto"/>
              <w:rPr>
                <w:rFonts w:ascii="Cambria" w:hAnsi="Cambria" w:cs="Tahoma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="00BC6233" w:rsidRPr="00270953">
              <w:rPr>
                <w:rFonts w:asciiTheme="majorHAnsi" w:hAnsiTheme="majorHAnsi"/>
                <w:b/>
                <w:sz w:val="20"/>
                <w:szCs w:val="20"/>
              </w:rPr>
              <w:t>potkanie społeczno-integracyjne dla 65 UP wraz z otoczeniem</w:t>
            </w:r>
            <w:r w:rsidR="00A00DE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BC6233" w:rsidRPr="00270953">
              <w:rPr>
                <w:rFonts w:asciiTheme="majorHAnsi" w:hAnsiTheme="majorHAnsi"/>
                <w:b/>
                <w:sz w:val="20"/>
                <w:szCs w:val="20"/>
              </w:rPr>
              <w:t>w sumie dla 120 osób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8D8" w:rsidRPr="00464BE1" w:rsidRDefault="00BA48D8" w:rsidP="00BA48D8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t xml:space="preserve">Zgodnie </w:t>
            </w:r>
            <w:r w:rsidRPr="00464BE1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br/>
              <w:t>z załącznikiem nr 1 do SIWZ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8D8" w:rsidRPr="00464BE1" w:rsidRDefault="00BA48D8" w:rsidP="00BA48D8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t xml:space="preserve">Zgodnie </w:t>
            </w:r>
            <w:r w:rsidRPr="00464BE1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br/>
              <w:t>z załącznikiem nr 1 do SIWZ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8D8" w:rsidRPr="00464BE1" w:rsidRDefault="00BA48D8" w:rsidP="00BA48D8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sz w:val="20"/>
                <w:szCs w:val="20"/>
              </w:rPr>
              <w:t>…………………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8D8" w:rsidRPr="00464BE1" w:rsidRDefault="00BA48D8" w:rsidP="00BA48D8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sz w:val="20"/>
                <w:szCs w:val="20"/>
              </w:rPr>
              <w:t>………………</w:t>
            </w:r>
          </w:p>
        </w:tc>
      </w:tr>
      <w:tr w:rsidR="00464BE1" w:rsidRPr="00464BE1" w:rsidTr="00BA48D8">
        <w:trPr>
          <w:trHeight w:val="685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8D8" w:rsidRPr="00464BE1" w:rsidRDefault="006E7A1C" w:rsidP="00BA48D8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233" w:rsidRPr="00BC6233" w:rsidRDefault="00BC6233" w:rsidP="00BC6233">
            <w:pPr>
              <w:suppressAutoHyphens w:val="0"/>
              <w:spacing w:after="0" w:line="240" w:lineRule="auto"/>
              <w:contextualSpacing/>
              <w:jc w:val="both"/>
              <w:rPr>
                <w:rFonts w:asciiTheme="majorHAnsi" w:eastAsia="Tahoma" w:hAnsiTheme="majorHAnsi" w:cs="Tahoma"/>
                <w:b/>
                <w:sz w:val="20"/>
                <w:szCs w:val="20"/>
              </w:rPr>
            </w:pPr>
            <w:r w:rsidRPr="00BC6233">
              <w:rPr>
                <w:rFonts w:asciiTheme="majorHAnsi" w:hAnsiTheme="majorHAnsi"/>
                <w:b/>
                <w:sz w:val="20"/>
                <w:szCs w:val="20"/>
              </w:rPr>
              <w:t>Usługa organizacji i realizacji wyjazdowego Treningu Kompetencji Społecznych</w:t>
            </w:r>
          </w:p>
          <w:p w:rsidR="00BA48D8" w:rsidRPr="00464BE1" w:rsidRDefault="00BA48D8" w:rsidP="00BA48D8">
            <w:pPr>
              <w:widowControl w:val="0"/>
              <w:spacing w:after="0" w:line="240" w:lineRule="auto"/>
              <w:contextualSpacing/>
              <w:jc w:val="center"/>
              <w:rPr>
                <w:rFonts w:ascii="Cambria" w:eastAsia="Tahoma" w:hAnsi="Cambria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8D8" w:rsidRPr="00464BE1" w:rsidRDefault="00BA48D8" w:rsidP="00BA48D8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t xml:space="preserve">Zgodnie </w:t>
            </w:r>
            <w:r w:rsidRPr="00464BE1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br/>
              <w:t>z załącznikiem nr 1 do SIWZ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8D8" w:rsidRPr="00464BE1" w:rsidRDefault="00BA48D8" w:rsidP="00BA48D8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t xml:space="preserve">Zgodnie </w:t>
            </w:r>
            <w:r w:rsidRPr="00464BE1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br/>
              <w:t>z załącznikiem nr 1 do SIWZ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48D8" w:rsidRPr="00464BE1" w:rsidRDefault="00D91647" w:rsidP="00BA48D8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sz w:val="20"/>
                <w:szCs w:val="20"/>
              </w:rPr>
              <w:t>…………………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8D8" w:rsidRPr="00464BE1" w:rsidRDefault="00D91647" w:rsidP="00BA48D8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sz w:val="20"/>
                <w:szCs w:val="20"/>
              </w:rPr>
              <w:t>………………</w:t>
            </w:r>
          </w:p>
        </w:tc>
      </w:tr>
      <w:tr w:rsidR="00BC6233" w:rsidRPr="00464BE1" w:rsidTr="00BA48D8">
        <w:trPr>
          <w:trHeight w:val="685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233" w:rsidRPr="00464BE1" w:rsidRDefault="00BC6233" w:rsidP="00BC6233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233" w:rsidRPr="00BC6233" w:rsidRDefault="00BC6233" w:rsidP="00BC6233">
            <w:pPr>
              <w:tabs>
                <w:tab w:val="left" w:pos="0"/>
              </w:tabs>
              <w:suppressAutoHyphens w:val="0"/>
              <w:spacing w:after="0" w:line="240" w:lineRule="auto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C6233">
              <w:rPr>
                <w:rFonts w:asciiTheme="majorHAnsi" w:hAnsiTheme="majorHAnsi"/>
                <w:b/>
                <w:sz w:val="20"/>
                <w:szCs w:val="20"/>
              </w:rPr>
              <w:t>Usługa organizacji i realizacji zajęć psychoruchowych</w:t>
            </w:r>
          </w:p>
          <w:p w:rsidR="00BC6233" w:rsidRPr="00464BE1" w:rsidRDefault="00BC6233" w:rsidP="00BC6233">
            <w:pPr>
              <w:widowControl w:val="0"/>
              <w:spacing w:after="0" w:line="240" w:lineRule="auto"/>
              <w:contextualSpacing/>
              <w:jc w:val="center"/>
              <w:rPr>
                <w:rFonts w:ascii="Cambria" w:eastAsia="Tahoma" w:hAnsi="Cambria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233" w:rsidRPr="00464BE1" w:rsidRDefault="00BC6233" w:rsidP="00BC6233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t xml:space="preserve">Zgodnie </w:t>
            </w:r>
            <w:r w:rsidRPr="00464BE1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br/>
              <w:t>z załącznikiem nr 1 do SIWZ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233" w:rsidRPr="00464BE1" w:rsidRDefault="00BC6233" w:rsidP="00BC6233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t xml:space="preserve">Zgodnie </w:t>
            </w:r>
            <w:r w:rsidRPr="00464BE1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br/>
              <w:t>z załącznikiem nr 1 do SIWZ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233" w:rsidRPr="00464BE1" w:rsidRDefault="00BC6233" w:rsidP="00BC6233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sz w:val="20"/>
                <w:szCs w:val="20"/>
              </w:rPr>
              <w:t>…………………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233" w:rsidRPr="00464BE1" w:rsidRDefault="00BC6233" w:rsidP="00BC6233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sz w:val="20"/>
                <w:szCs w:val="20"/>
              </w:rPr>
              <w:t>………………</w:t>
            </w:r>
          </w:p>
        </w:tc>
      </w:tr>
      <w:tr w:rsidR="00BC6233" w:rsidRPr="00464BE1" w:rsidTr="00BA48D8">
        <w:trPr>
          <w:trHeight w:val="685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233" w:rsidRPr="00464BE1" w:rsidRDefault="00BC6233" w:rsidP="00BC6233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233" w:rsidRPr="00464BE1" w:rsidRDefault="00BC6233" w:rsidP="00BC6233">
            <w:pPr>
              <w:widowControl w:val="0"/>
              <w:spacing w:after="0" w:line="240" w:lineRule="auto"/>
              <w:contextualSpacing/>
              <w:rPr>
                <w:rFonts w:ascii="Cambria" w:eastAsia="Tahoma" w:hAnsi="Cambria"/>
                <w:b/>
                <w:sz w:val="20"/>
                <w:szCs w:val="20"/>
              </w:rPr>
            </w:pPr>
            <w:r w:rsidRPr="00270953">
              <w:rPr>
                <w:rFonts w:asciiTheme="majorHAnsi" w:hAnsiTheme="majorHAnsi"/>
                <w:b/>
                <w:sz w:val="20"/>
                <w:szCs w:val="20"/>
              </w:rPr>
              <w:t>Usługa organizacji i realizacji warsztatów florystyczno - wikliniarskich i zdrowego odżywiania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233" w:rsidRPr="00464BE1" w:rsidRDefault="00BC6233" w:rsidP="00BC6233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t xml:space="preserve">Zgodnie </w:t>
            </w:r>
            <w:r w:rsidRPr="00464BE1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br/>
              <w:t>z załącznikiem nr 1 do SIWZ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233" w:rsidRPr="00464BE1" w:rsidRDefault="00BC6233" w:rsidP="00BC6233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t xml:space="preserve">Zgodnie </w:t>
            </w:r>
            <w:r w:rsidRPr="00464BE1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br/>
              <w:t>z załącznikiem nr 1 do SIWZ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233" w:rsidRPr="00464BE1" w:rsidRDefault="00BC6233" w:rsidP="00BC6233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sz w:val="20"/>
                <w:szCs w:val="20"/>
              </w:rPr>
              <w:t>…………………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233" w:rsidRPr="00464BE1" w:rsidRDefault="00BC6233" w:rsidP="00BC6233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sz w:val="20"/>
                <w:szCs w:val="20"/>
              </w:rPr>
              <w:t>………………</w:t>
            </w:r>
          </w:p>
        </w:tc>
      </w:tr>
      <w:tr w:rsidR="00BC6233" w:rsidRPr="00464BE1" w:rsidTr="00BA48D8">
        <w:trPr>
          <w:trHeight w:val="685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233" w:rsidRDefault="00BC6233" w:rsidP="00BC6233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bookmarkStart w:id="0" w:name="_GoBack" w:colFirst="4" w:colLast="4"/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233" w:rsidRPr="00270953" w:rsidRDefault="00BC6233" w:rsidP="00A00DE0">
            <w:pPr>
              <w:pStyle w:val="Akapitzlist"/>
              <w:suppressAutoHyphens w:val="0"/>
              <w:spacing w:after="0" w:line="240" w:lineRule="auto"/>
              <w:ind w:left="-118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70953">
              <w:rPr>
                <w:rFonts w:asciiTheme="majorHAnsi" w:hAnsiTheme="majorHAnsi"/>
                <w:b/>
                <w:sz w:val="20"/>
                <w:szCs w:val="20"/>
              </w:rPr>
              <w:t>Wyjazd społeczno-aktywizacyjny (teatr, podmiot ekonomii społecznej)</w:t>
            </w:r>
          </w:p>
          <w:p w:rsidR="00BC6233" w:rsidRPr="00464BE1" w:rsidRDefault="00BC6233" w:rsidP="00BC6233">
            <w:pPr>
              <w:widowControl w:val="0"/>
              <w:spacing w:after="0" w:line="240" w:lineRule="auto"/>
              <w:contextualSpacing/>
              <w:jc w:val="center"/>
              <w:rPr>
                <w:rFonts w:ascii="Cambria" w:eastAsia="Tahoma" w:hAnsi="Cambria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233" w:rsidRPr="00464BE1" w:rsidRDefault="00BC6233" w:rsidP="00BC6233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t xml:space="preserve">Zgodnie </w:t>
            </w:r>
            <w:r w:rsidRPr="00464BE1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br/>
              <w:t>z załącznikiem nr 1 do SIWZ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233" w:rsidRPr="00464BE1" w:rsidRDefault="00BC6233" w:rsidP="00BC6233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t xml:space="preserve">Zgodnie </w:t>
            </w:r>
            <w:r w:rsidRPr="00464BE1">
              <w:rPr>
                <w:rFonts w:asciiTheme="majorHAnsi" w:eastAsia="Times New Roman" w:hAnsiTheme="majorHAnsi" w:cs="Arial"/>
                <w:bCs/>
                <w:sz w:val="20"/>
                <w:szCs w:val="20"/>
              </w:rPr>
              <w:br/>
              <w:t>z załącznikiem nr 1 do SIWZ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233" w:rsidRPr="00464BE1" w:rsidRDefault="00BC6233" w:rsidP="00BC6233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sz w:val="20"/>
                <w:szCs w:val="20"/>
              </w:rPr>
              <w:t>…………………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ABA" w:rsidRPr="00464BE1" w:rsidRDefault="008B0ABA" w:rsidP="008B0ABA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464BE1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wynagrodzenia 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płatne adekwatnie do roku                           </w:t>
            </w:r>
            <w:r w:rsidRPr="008B0ABA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płatne w 2019r;  płatne w 2020r.</w:t>
            </w:r>
          </w:p>
          <w:p w:rsidR="00BC6233" w:rsidRPr="00464BE1" w:rsidRDefault="00BC6233" w:rsidP="00BC6233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</w:tr>
      <w:bookmarkEnd w:id="0"/>
    </w:tbl>
    <w:p w:rsidR="00BA48D8" w:rsidRPr="00464BE1" w:rsidRDefault="00BA48D8" w:rsidP="00BA48D8">
      <w:pPr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</w:p>
    <w:p w:rsidR="00BA48D8" w:rsidRPr="00464BE1" w:rsidRDefault="00BA48D8" w:rsidP="00BA48D8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0"/>
          <w:szCs w:val="20"/>
        </w:rPr>
      </w:pPr>
    </w:p>
    <w:p w:rsidR="00BA48D8" w:rsidRPr="00464BE1" w:rsidRDefault="00BA48D8" w:rsidP="00BA48D8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0"/>
          <w:szCs w:val="20"/>
        </w:rPr>
      </w:pPr>
      <w:r w:rsidRPr="00464BE1">
        <w:rPr>
          <w:rFonts w:asciiTheme="majorHAnsi" w:eastAsia="Times New Roman" w:hAnsiTheme="majorHAnsi" w:cs="Arial"/>
          <w:b/>
          <w:sz w:val="20"/>
          <w:szCs w:val="20"/>
        </w:rPr>
        <w:t>§ 2</w:t>
      </w:r>
    </w:p>
    <w:p w:rsidR="00BA48D8" w:rsidRPr="00464BE1" w:rsidRDefault="00BA48D8" w:rsidP="00BA48D8">
      <w:pPr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 xml:space="preserve">Wykonawca za przeprowadzenie usług szkoleniowych, o których mowa w  § 1 otrzyma wynagrodzenie brutto w wysokości …………….. zł (słownie ……………………..zł). </w:t>
      </w:r>
    </w:p>
    <w:p w:rsidR="00D91647" w:rsidRPr="00AA73FD" w:rsidRDefault="00BA48D8" w:rsidP="00BA48D8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AA73FD">
        <w:rPr>
          <w:rFonts w:asciiTheme="majorHAnsi" w:eastAsia="Times New Roman" w:hAnsiTheme="majorHAnsi" w:cs="Arial"/>
          <w:sz w:val="20"/>
          <w:szCs w:val="20"/>
        </w:rPr>
        <w:t xml:space="preserve">Wynagrodzenie płatne będzie w częściach po zakończeniu szkolenia dla danej grupy w wysokości określonej w tabeli dla grupy i wystawieniu faktury VAT, </w:t>
      </w:r>
      <w:r w:rsidRPr="00AA73FD">
        <w:rPr>
          <w:rFonts w:asciiTheme="majorHAnsi" w:hAnsiTheme="majorHAnsi" w:cs="Arial"/>
          <w:sz w:val="20"/>
          <w:szCs w:val="20"/>
        </w:rPr>
        <w:t xml:space="preserve">Zamawiający dokona zapłaty w terminie 14 dni od daty wpływu środków pieniężnych na konto Zamawiającego od Instytucji Zarządzającej, w celu realizacji projektu. </w:t>
      </w:r>
    </w:p>
    <w:p w:rsidR="00BA48D8" w:rsidRPr="00AA73FD" w:rsidRDefault="00D91647" w:rsidP="00BA48D8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AA73FD">
        <w:rPr>
          <w:rFonts w:asciiTheme="majorHAnsi" w:hAnsiTheme="majorHAnsi" w:cs="Arial"/>
          <w:sz w:val="20"/>
          <w:szCs w:val="20"/>
        </w:rPr>
        <w:t xml:space="preserve">Wykonawca złoży  fakturę VAT  w terminie </w:t>
      </w:r>
      <w:r w:rsidR="003E1B2D" w:rsidRPr="00AA73FD">
        <w:rPr>
          <w:rFonts w:asciiTheme="majorHAnsi" w:hAnsiTheme="majorHAnsi" w:cs="Arial"/>
          <w:sz w:val="20"/>
          <w:szCs w:val="20"/>
        </w:rPr>
        <w:t xml:space="preserve">14 </w:t>
      </w:r>
      <w:r w:rsidRPr="00AA73FD">
        <w:rPr>
          <w:rFonts w:asciiTheme="majorHAnsi" w:hAnsiTheme="majorHAnsi" w:cs="Arial"/>
          <w:sz w:val="20"/>
          <w:szCs w:val="20"/>
        </w:rPr>
        <w:t>dni od zakończenia zadania.</w:t>
      </w:r>
    </w:p>
    <w:p w:rsidR="00AA73FD" w:rsidRPr="00AA73FD" w:rsidRDefault="00AA73FD" w:rsidP="00AA73FD">
      <w:pPr>
        <w:pStyle w:val="Akapitzlist"/>
        <w:numPr>
          <w:ilvl w:val="0"/>
          <w:numId w:val="5"/>
        </w:numPr>
        <w:tabs>
          <w:tab w:val="left" w:pos="1065"/>
        </w:tabs>
        <w:suppressAutoHyphens w:val="0"/>
        <w:contextualSpacing/>
        <w:jc w:val="both"/>
        <w:rPr>
          <w:rFonts w:asciiTheme="majorHAnsi" w:hAnsiTheme="majorHAnsi"/>
          <w:sz w:val="20"/>
          <w:szCs w:val="20"/>
        </w:rPr>
      </w:pPr>
      <w:r w:rsidRPr="00AA73FD">
        <w:rPr>
          <w:rFonts w:asciiTheme="majorHAnsi" w:hAnsiTheme="majorHAnsi"/>
          <w:sz w:val="20"/>
          <w:szCs w:val="20"/>
        </w:rPr>
        <w:t>Zamawiający zastrzega, że wskazane w zał. nr 1 do ogłoszenia liczby uczestników w poszczególnych zadaniach mogą ulec zmianie, faktyczna  liczba uczestników zostanie przekazana Wykonawcy na 3 dni przed planowanym szkoleniem, a rozliczenie nastąpi  na podstawie cen jednostkowych poszczególnych szkoleń podanych w ofercie i liczby osób,  które Zamawiający skieruje na poszczególne szkolenia.</w:t>
      </w:r>
    </w:p>
    <w:p w:rsidR="00BA48D8" w:rsidRPr="00464BE1" w:rsidRDefault="00BA48D8" w:rsidP="00BA48D8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</w:p>
    <w:p w:rsidR="00BA48D8" w:rsidRPr="00464BE1" w:rsidRDefault="00BA48D8" w:rsidP="00BA48D8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0"/>
          <w:szCs w:val="20"/>
        </w:rPr>
      </w:pPr>
      <w:r w:rsidRPr="00464BE1">
        <w:rPr>
          <w:rFonts w:asciiTheme="majorHAnsi" w:eastAsia="Times New Roman" w:hAnsiTheme="majorHAnsi" w:cs="Arial"/>
          <w:b/>
          <w:sz w:val="20"/>
          <w:szCs w:val="20"/>
        </w:rPr>
        <w:t>§ 3</w:t>
      </w:r>
    </w:p>
    <w:p w:rsidR="00BA48D8" w:rsidRPr="00464BE1" w:rsidRDefault="00BA48D8" w:rsidP="00BA48D8">
      <w:pPr>
        <w:spacing w:after="0" w:line="240" w:lineRule="auto"/>
        <w:jc w:val="both"/>
        <w:rPr>
          <w:rFonts w:asciiTheme="majorHAnsi" w:eastAsia="Times New Roman" w:hAnsiTheme="majorHAnsi" w:cs="Arial"/>
          <w:b/>
          <w:sz w:val="20"/>
          <w:szCs w:val="20"/>
        </w:rPr>
      </w:pPr>
      <w:r w:rsidRPr="00464BE1">
        <w:rPr>
          <w:rFonts w:asciiTheme="majorHAnsi" w:eastAsia="Times New Roman" w:hAnsiTheme="majorHAnsi" w:cs="Arial"/>
          <w:b/>
          <w:sz w:val="20"/>
          <w:szCs w:val="20"/>
        </w:rPr>
        <w:t>Wykonawca w ramach zaoferowanej ceny w stosunku do realizacji szkoleń wymienionych w § 1 zobowiązany jest do:</w:t>
      </w:r>
    </w:p>
    <w:p w:rsidR="00BA48D8" w:rsidRPr="00464BE1" w:rsidRDefault="00BA48D8" w:rsidP="00BA48D8">
      <w:pPr>
        <w:numPr>
          <w:ilvl w:val="0"/>
          <w:numId w:val="6"/>
        </w:numPr>
        <w:tabs>
          <w:tab w:val="left" w:pos="567"/>
          <w:tab w:val="left" w:pos="993"/>
        </w:tabs>
        <w:autoSpaceDE w:val="0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 xml:space="preserve">Przeprowadzenia szkolenia zgodnie z programem. </w:t>
      </w:r>
    </w:p>
    <w:p w:rsidR="00BA48D8" w:rsidRPr="00464BE1" w:rsidRDefault="00BA48D8" w:rsidP="00BA48D8">
      <w:pPr>
        <w:numPr>
          <w:ilvl w:val="0"/>
          <w:numId w:val="6"/>
        </w:numPr>
        <w:tabs>
          <w:tab w:val="left" w:pos="567"/>
          <w:tab w:val="left" w:pos="993"/>
        </w:tabs>
        <w:autoSpaceDE w:val="0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>Systematycznej oceny postępów w nauce uczestników szkolenia.</w:t>
      </w:r>
    </w:p>
    <w:p w:rsidR="00BA48D8" w:rsidRPr="00464BE1" w:rsidRDefault="00BA48D8" w:rsidP="00FE05B1">
      <w:pPr>
        <w:numPr>
          <w:ilvl w:val="0"/>
          <w:numId w:val="6"/>
        </w:numPr>
        <w:tabs>
          <w:tab w:val="left" w:pos="426"/>
        </w:tabs>
        <w:autoSpaceDE w:val="0"/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lastRenderedPageBreak/>
        <w:t xml:space="preserve">Zapewnienia podręcznika, materiałów szkoleniowych wraz z wymaganymi logotypami, materiałów do zajęć w warunkach ogólnych oraz poczęstunku w postaci </w:t>
      </w:r>
      <w:r w:rsidR="00FC46F8" w:rsidRPr="00464BE1">
        <w:rPr>
          <w:rFonts w:asciiTheme="majorHAnsi" w:eastAsia="Times New Roman" w:hAnsiTheme="majorHAnsi" w:cs="Arial"/>
          <w:sz w:val="20"/>
          <w:szCs w:val="20"/>
        </w:rPr>
        <w:t xml:space="preserve">ciepłego </w:t>
      </w:r>
      <w:r w:rsidRPr="00464BE1">
        <w:rPr>
          <w:rFonts w:asciiTheme="majorHAnsi" w:eastAsia="Times New Roman" w:hAnsiTheme="majorHAnsi" w:cs="Arial"/>
          <w:sz w:val="20"/>
          <w:szCs w:val="20"/>
        </w:rPr>
        <w:t>posiłku</w:t>
      </w:r>
      <w:r w:rsidR="00FC46F8" w:rsidRPr="00464BE1">
        <w:rPr>
          <w:rFonts w:ascii="Cambria" w:eastAsia="Times New Roman" w:hAnsi="Cambria" w:cs="Times New Roman"/>
          <w:sz w:val="20"/>
          <w:szCs w:val="20"/>
        </w:rPr>
        <w:t xml:space="preserve">( mięso/ryba -150g, ziemianki/frytki- 150g, zestaw  2 rodzaju surówek-  200g z napojem ( sok/woda 500 ml na osobę)  lub pizza o średnicy 27cm, każdego dnia dla każdego uczestnika szkolenia oraz deser ( owoce lub ciastko – 200g) </w:t>
      </w:r>
      <w:r w:rsidR="00FC46F8" w:rsidRPr="00464BE1">
        <w:rPr>
          <w:rFonts w:asciiTheme="majorHAnsi" w:eastAsia="Times New Roman" w:hAnsiTheme="majorHAnsi" w:cs="Arial"/>
          <w:sz w:val="20"/>
          <w:szCs w:val="20"/>
        </w:rPr>
        <w:t>, kawa, herbata</w:t>
      </w:r>
      <w:r w:rsidR="00D91647" w:rsidRPr="00464BE1">
        <w:rPr>
          <w:rFonts w:asciiTheme="majorHAnsi" w:eastAsia="Times New Roman" w:hAnsiTheme="majorHAnsi" w:cs="Arial"/>
          <w:sz w:val="20"/>
          <w:szCs w:val="20"/>
        </w:rPr>
        <w:t xml:space="preserve">, cukier </w:t>
      </w:r>
      <w:r w:rsidR="00FC46F8" w:rsidRPr="00464BE1">
        <w:rPr>
          <w:rFonts w:asciiTheme="majorHAnsi" w:eastAsia="Times New Roman" w:hAnsiTheme="majorHAnsi" w:cs="Arial"/>
          <w:sz w:val="20"/>
          <w:szCs w:val="20"/>
        </w:rPr>
        <w:t xml:space="preserve"> i woda mineralna uczestnikom szkolenia.</w:t>
      </w:r>
    </w:p>
    <w:p w:rsidR="00BA48D8" w:rsidRPr="00464BE1" w:rsidRDefault="00BA48D8" w:rsidP="00FC46F8">
      <w:pPr>
        <w:numPr>
          <w:ilvl w:val="0"/>
          <w:numId w:val="6"/>
        </w:numPr>
        <w:tabs>
          <w:tab w:val="left" w:pos="426"/>
          <w:tab w:val="left" w:pos="1134"/>
        </w:tabs>
        <w:autoSpaceDE w:val="0"/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 xml:space="preserve">Poddania się kontroli przeprowadzanej  przez Zamawiającego oraz inne uprawnione podmioty w zakresie prawidłowości realizacji Umowy. </w:t>
      </w:r>
    </w:p>
    <w:p w:rsidR="00BA48D8" w:rsidRPr="00464BE1" w:rsidRDefault="00BA48D8" w:rsidP="00FC46F8">
      <w:pPr>
        <w:numPr>
          <w:ilvl w:val="0"/>
          <w:numId w:val="6"/>
        </w:numPr>
        <w:tabs>
          <w:tab w:val="left" w:pos="426"/>
          <w:tab w:val="left" w:pos="1134"/>
        </w:tabs>
        <w:autoSpaceDE w:val="0"/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>Ubezpieczenia uczestników szkolenia od następstw nieszczęśliwych wypadków powstałych w związku ze szkoleniem oraz w drodze do miejsca szkolenia i z powrotem.</w:t>
      </w:r>
    </w:p>
    <w:p w:rsidR="00FC46F8" w:rsidRPr="00464BE1" w:rsidRDefault="000624DF" w:rsidP="00FC46F8">
      <w:pPr>
        <w:widowControl w:val="0"/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464BE1">
        <w:rPr>
          <w:rFonts w:ascii="Cambria" w:eastAsia="Times New Roman" w:hAnsi="Cambria" w:cs="Times New Roman"/>
          <w:sz w:val="20"/>
          <w:szCs w:val="20"/>
        </w:rPr>
        <w:t>P</w:t>
      </w:r>
      <w:r w:rsidR="00FC46F8" w:rsidRPr="00464BE1">
        <w:rPr>
          <w:rFonts w:ascii="Cambria" w:eastAsia="Times New Roman" w:hAnsi="Cambria" w:cs="Times New Roman"/>
          <w:sz w:val="20"/>
          <w:szCs w:val="20"/>
        </w:rPr>
        <w:t xml:space="preserve">rzekaże Zamawiającemu informacje dotyczące miejsca szkolenia (adres), numer sali w której odbywać się będzie szkolenie wraz z danymi osobowymi trenera prowadzącego zajęcia (imię i nazwisko) oraz harmonogram szkolenia (data i godziny zajęć)  na </w:t>
      </w:r>
      <w:r w:rsidR="00A00DE0">
        <w:rPr>
          <w:rFonts w:ascii="Cambria" w:eastAsia="Times New Roman" w:hAnsi="Cambria" w:cs="Times New Roman"/>
          <w:sz w:val="20"/>
          <w:szCs w:val="20"/>
        </w:rPr>
        <w:t>7</w:t>
      </w:r>
      <w:r w:rsidR="00FC46F8" w:rsidRPr="00464BE1">
        <w:rPr>
          <w:rFonts w:ascii="Cambria" w:eastAsia="Times New Roman" w:hAnsi="Cambria" w:cs="Times New Roman"/>
          <w:sz w:val="20"/>
          <w:szCs w:val="20"/>
        </w:rPr>
        <w:t xml:space="preserve"> dni przed rozpoczęciem .</w:t>
      </w:r>
    </w:p>
    <w:p w:rsidR="00FE05B1" w:rsidRPr="00464BE1" w:rsidRDefault="00FE05B1" w:rsidP="00FE05B1">
      <w:pPr>
        <w:pStyle w:val="Akapitzlist"/>
        <w:widowControl w:val="0"/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464BE1">
        <w:rPr>
          <w:rFonts w:ascii="Cambria" w:eastAsia="Times New Roman" w:hAnsi="Cambria" w:cs="Times New Roman"/>
          <w:sz w:val="20"/>
          <w:szCs w:val="20"/>
        </w:rPr>
        <w:t>Zapewni materiały niezbędne do przeprowadzenia gier i zabaw na w/w szkoleniu w zależności od grupy wiekowej realizacje w/w szkolenia.</w:t>
      </w:r>
    </w:p>
    <w:p w:rsidR="000624DF" w:rsidRPr="00464BE1" w:rsidRDefault="00FE05B1" w:rsidP="00FE05B1">
      <w:pPr>
        <w:widowControl w:val="0"/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464BE1">
        <w:rPr>
          <w:rFonts w:ascii="Cambria" w:eastAsia="Times New Roman" w:hAnsi="Cambria" w:cs="Times New Roman"/>
          <w:sz w:val="20"/>
          <w:szCs w:val="20"/>
        </w:rPr>
        <w:t>Wykonawca przedłoży Zamawiającemu scenariusz szkolenia</w:t>
      </w:r>
      <w:r w:rsidR="006C04AB" w:rsidRPr="00464BE1">
        <w:rPr>
          <w:rFonts w:ascii="Cambria" w:eastAsia="Times New Roman" w:hAnsi="Cambria" w:cs="Times New Roman"/>
          <w:sz w:val="20"/>
          <w:szCs w:val="20"/>
        </w:rPr>
        <w:t>.</w:t>
      </w:r>
    </w:p>
    <w:p w:rsidR="00BA48D8" w:rsidRPr="00464BE1" w:rsidRDefault="00BA48D8" w:rsidP="00BA48D8">
      <w:pPr>
        <w:numPr>
          <w:ilvl w:val="0"/>
          <w:numId w:val="6"/>
        </w:numPr>
        <w:tabs>
          <w:tab w:val="left" w:pos="567"/>
          <w:tab w:val="left" w:pos="993"/>
        </w:tabs>
        <w:autoSpaceDE w:val="0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>Prowadzenia dokumentacji przebiegu szkolenia:</w:t>
      </w:r>
    </w:p>
    <w:p w:rsidR="00BA48D8" w:rsidRPr="00464BE1" w:rsidRDefault="00BA48D8" w:rsidP="00BA48D8">
      <w:pPr>
        <w:numPr>
          <w:ilvl w:val="0"/>
          <w:numId w:val="7"/>
        </w:numPr>
        <w:tabs>
          <w:tab w:val="left" w:pos="567"/>
          <w:tab w:val="left" w:pos="859"/>
          <w:tab w:val="left" w:pos="993"/>
        </w:tabs>
        <w:autoSpaceDE w:val="0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>dziennika zajęć zawierającego listę obecności, wymiar godzin i tematy zajęć;</w:t>
      </w:r>
    </w:p>
    <w:p w:rsidR="00BA48D8" w:rsidRPr="00464BE1" w:rsidRDefault="00BA48D8" w:rsidP="00BA48D8">
      <w:pPr>
        <w:numPr>
          <w:ilvl w:val="0"/>
          <w:numId w:val="7"/>
        </w:numPr>
        <w:tabs>
          <w:tab w:val="left" w:pos="567"/>
          <w:tab w:val="left" w:pos="859"/>
          <w:tab w:val="left" w:pos="993"/>
        </w:tabs>
        <w:autoSpaceDE w:val="0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>rejestru wydanych zaświadczeń lub innych dokumentów potwierdzających ukończenie szkolenia i uzyskanie kwalifikacji;</w:t>
      </w:r>
    </w:p>
    <w:p w:rsidR="00BA48D8" w:rsidRPr="00464BE1" w:rsidRDefault="00BA48D8" w:rsidP="00BA48D8">
      <w:pPr>
        <w:numPr>
          <w:ilvl w:val="0"/>
          <w:numId w:val="7"/>
        </w:numPr>
        <w:tabs>
          <w:tab w:val="left" w:pos="567"/>
          <w:tab w:val="left" w:pos="859"/>
          <w:tab w:val="left" w:pos="993"/>
        </w:tabs>
        <w:autoSpaceDE w:val="0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>listy odbioru materiałów i poczęstunku.</w:t>
      </w:r>
    </w:p>
    <w:p w:rsidR="00BA48D8" w:rsidRPr="00464BE1" w:rsidRDefault="00BA48D8" w:rsidP="00BA48D8">
      <w:pPr>
        <w:numPr>
          <w:ilvl w:val="0"/>
          <w:numId w:val="6"/>
        </w:numPr>
        <w:tabs>
          <w:tab w:val="left" w:pos="426"/>
          <w:tab w:val="left" w:pos="993"/>
        </w:tabs>
        <w:autoSpaceDE w:val="0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 xml:space="preserve">Wydania uczestnikom szkolenia, kończącym je z wynikiem pozytywnym w terminie </w:t>
      </w:r>
      <w:r w:rsidR="00AA73FD">
        <w:rPr>
          <w:rFonts w:asciiTheme="majorHAnsi" w:eastAsia="Times New Roman" w:hAnsiTheme="majorHAnsi" w:cs="Arial"/>
          <w:sz w:val="20"/>
          <w:szCs w:val="20"/>
        </w:rPr>
        <w:t>7</w:t>
      </w:r>
      <w:r w:rsidRPr="00464BE1">
        <w:rPr>
          <w:rFonts w:asciiTheme="majorHAnsi" w:eastAsia="Times New Roman" w:hAnsiTheme="majorHAnsi" w:cs="Arial"/>
          <w:sz w:val="20"/>
          <w:szCs w:val="20"/>
        </w:rPr>
        <w:t xml:space="preserve"> dni od daty dokonania oceny, stosownych zaświadczeń.</w:t>
      </w:r>
    </w:p>
    <w:p w:rsidR="00BA48D8" w:rsidRPr="00464BE1" w:rsidRDefault="00BA48D8" w:rsidP="00BA48D8">
      <w:pPr>
        <w:numPr>
          <w:ilvl w:val="0"/>
          <w:numId w:val="6"/>
        </w:numPr>
        <w:tabs>
          <w:tab w:val="left" w:pos="426"/>
        </w:tabs>
        <w:autoSpaceDE w:val="0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 xml:space="preserve">Przekazania po zakończeniu szkolenia w terminie </w:t>
      </w:r>
      <w:r w:rsidR="00AA73FD">
        <w:rPr>
          <w:rFonts w:asciiTheme="majorHAnsi" w:eastAsia="Times New Roman" w:hAnsiTheme="majorHAnsi" w:cs="Arial"/>
          <w:sz w:val="20"/>
          <w:szCs w:val="20"/>
        </w:rPr>
        <w:t>14</w:t>
      </w:r>
      <w:r w:rsidRPr="00464BE1">
        <w:rPr>
          <w:rFonts w:asciiTheme="majorHAnsi" w:eastAsia="Times New Roman" w:hAnsiTheme="majorHAnsi" w:cs="Arial"/>
          <w:sz w:val="20"/>
          <w:szCs w:val="20"/>
        </w:rPr>
        <w:t xml:space="preserve"> dni:</w:t>
      </w:r>
    </w:p>
    <w:p w:rsidR="00BA48D8" w:rsidRPr="00464BE1" w:rsidRDefault="00BA48D8" w:rsidP="00BA48D8">
      <w:pPr>
        <w:numPr>
          <w:ilvl w:val="0"/>
          <w:numId w:val="8"/>
        </w:numPr>
        <w:tabs>
          <w:tab w:val="num" w:pos="0"/>
        </w:tabs>
        <w:spacing w:after="0" w:line="240" w:lineRule="auto"/>
        <w:ind w:left="567" w:hanging="141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>Faktury za przeprowadzoną usługę</w:t>
      </w:r>
    </w:p>
    <w:p w:rsidR="00BA48D8" w:rsidRPr="00464BE1" w:rsidRDefault="00D777B3" w:rsidP="00BA48D8">
      <w:pPr>
        <w:numPr>
          <w:ilvl w:val="0"/>
          <w:numId w:val="8"/>
        </w:numPr>
        <w:tabs>
          <w:tab w:val="num" w:pos="0"/>
        </w:tabs>
        <w:spacing w:after="0" w:line="240" w:lineRule="auto"/>
        <w:ind w:left="567" w:hanging="141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>A</w:t>
      </w:r>
      <w:r w:rsidR="00BA48D8" w:rsidRPr="00464BE1">
        <w:rPr>
          <w:rFonts w:asciiTheme="majorHAnsi" w:eastAsia="Times New Roman" w:hAnsiTheme="majorHAnsi" w:cs="Arial"/>
          <w:sz w:val="20"/>
          <w:szCs w:val="20"/>
        </w:rPr>
        <w:t>nkiet oceniających, przeprowadzonych wśród uczestników szkolenia</w:t>
      </w:r>
      <w:r w:rsidR="00FE05B1" w:rsidRPr="00464BE1">
        <w:rPr>
          <w:rFonts w:asciiTheme="majorHAnsi" w:eastAsia="Times New Roman" w:hAnsiTheme="majorHAnsi" w:cs="Arial"/>
          <w:sz w:val="20"/>
          <w:szCs w:val="20"/>
        </w:rPr>
        <w:t xml:space="preserve"> na początku i </w:t>
      </w:r>
      <w:r w:rsidR="004C3956" w:rsidRPr="00464BE1">
        <w:rPr>
          <w:rFonts w:asciiTheme="majorHAnsi" w:eastAsia="Times New Roman" w:hAnsiTheme="majorHAnsi" w:cs="Arial"/>
          <w:sz w:val="20"/>
          <w:szCs w:val="20"/>
        </w:rPr>
        <w:t>na końcu szkolenia z ich pisemną</w:t>
      </w:r>
      <w:r w:rsidR="00FE05B1" w:rsidRPr="00464BE1">
        <w:rPr>
          <w:rFonts w:asciiTheme="majorHAnsi" w:eastAsia="Times New Roman" w:hAnsiTheme="majorHAnsi" w:cs="Arial"/>
          <w:sz w:val="20"/>
          <w:szCs w:val="20"/>
        </w:rPr>
        <w:t xml:space="preserve"> analiza</w:t>
      </w:r>
      <w:r w:rsidR="00BA48D8" w:rsidRPr="00464BE1">
        <w:rPr>
          <w:rFonts w:asciiTheme="majorHAnsi" w:eastAsia="Times New Roman" w:hAnsiTheme="majorHAnsi" w:cs="Arial"/>
          <w:sz w:val="20"/>
          <w:szCs w:val="20"/>
        </w:rPr>
        <w:t>;</w:t>
      </w:r>
    </w:p>
    <w:p w:rsidR="00BA48D8" w:rsidRPr="00464BE1" w:rsidRDefault="00BA48D8" w:rsidP="00BA48D8">
      <w:pPr>
        <w:numPr>
          <w:ilvl w:val="0"/>
          <w:numId w:val="8"/>
        </w:numPr>
        <w:tabs>
          <w:tab w:val="num" w:pos="0"/>
        </w:tabs>
        <w:spacing w:after="0" w:line="240" w:lineRule="auto"/>
        <w:ind w:left="567" w:hanging="141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>Imiennego wykazu osób, które ukończyły szkolenie;</w:t>
      </w:r>
    </w:p>
    <w:p w:rsidR="00BA48D8" w:rsidRPr="00464BE1" w:rsidRDefault="00BA48D8" w:rsidP="00BA48D8">
      <w:pPr>
        <w:numPr>
          <w:ilvl w:val="0"/>
          <w:numId w:val="8"/>
        </w:numPr>
        <w:tabs>
          <w:tab w:val="num" w:pos="0"/>
        </w:tabs>
        <w:spacing w:after="0" w:line="240" w:lineRule="auto"/>
        <w:ind w:left="567" w:hanging="141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>Imiennego wykazu osób, które nie ukończyły szkolenia;</w:t>
      </w:r>
    </w:p>
    <w:p w:rsidR="00BA48D8" w:rsidRPr="00464BE1" w:rsidRDefault="00BA48D8" w:rsidP="00BA48D8">
      <w:pPr>
        <w:numPr>
          <w:ilvl w:val="0"/>
          <w:numId w:val="8"/>
        </w:numPr>
        <w:tabs>
          <w:tab w:val="num" w:pos="0"/>
        </w:tabs>
        <w:spacing w:after="0" w:line="240" w:lineRule="auto"/>
        <w:ind w:left="567" w:hanging="141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>Kserokopii  wydanych zaświadczeń potwierdzających ukończenie szkolenia;</w:t>
      </w:r>
    </w:p>
    <w:p w:rsidR="00BA48D8" w:rsidRPr="00464BE1" w:rsidRDefault="00BA48D8" w:rsidP="00BA48D8">
      <w:pPr>
        <w:numPr>
          <w:ilvl w:val="0"/>
          <w:numId w:val="8"/>
        </w:numPr>
        <w:tabs>
          <w:tab w:val="num" w:pos="0"/>
        </w:tabs>
        <w:spacing w:after="0" w:line="240" w:lineRule="auto"/>
        <w:ind w:left="567" w:hanging="141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>Kserokopii dziennika zajęć;</w:t>
      </w:r>
    </w:p>
    <w:p w:rsidR="00BA48D8" w:rsidRPr="00464BE1" w:rsidRDefault="00BA48D8" w:rsidP="00BA48D8">
      <w:pPr>
        <w:numPr>
          <w:ilvl w:val="0"/>
          <w:numId w:val="8"/>
        </w:numPr>
        <w:tabs>
          <w:tab w:val="num" w:pos="0"/>
        </w:tabs>
        <w:spacing w:after="0" w:line="240" w:lineRule="auto"/>
        <w:ind w:left="567" w:hanging="141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>Kserokopii list obecności;</w:t>
      </w:r>
    </w:p>
    <w:p w:rsidR="00BA48D8" w:rsidRPr="00464BE1" w:rsidRDefault="00BA48D8" w:rsidP="00BA48D8">
      <w:pPr>
        <w:numPr>
          <w:ilvl w:val="0"/>
          <w:numId w:val="8"/>
        </w:numPr>
        <w:tabs>
          <w:tab w:val="num" w:pos="0"/>
        </w:tabs>
        <w:spacing w:after="0" w:line="240" w:lineRule="auto"/>
        <w:ind w:left="567" w:hanging="141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>Kserokopii protokołu z egzaminu;</w:t>
      </w:r>
    </w:p>
    <w:p w:rsidR="00BA48D8" w:rsidRDefault="00BA48D8" w:rsidP="00BA48D8">
      <w:pPr>
        <w:numPr>
          <w:ilvl w:val="0"/>
          <w:numId w:val="8"/>
        </w:numPr>
        <w:tabs>
          <w:tab w:val="num" w:pos="0"/>
        </w:tabs>
        <w:spacing w:after="0" w:line="240" w:lineRule="auto"/>
        <w:ind w:left="567" w:hanging="141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 xml:space="preserve">Kserokopii oświadczeń uczestników potwierdzających odbiór materiałów dydaktycznych, </w:t>
      </w:r>
    </w:p>
    <w:p w:rsidR="00AA73FD" w:rsidRPr="00464BE1" w:rsidRDefault="00AA73FD" w:rsidP="00BA48D8">
      <w:pPr>
        <w:numPr>
          <w:ilvl w:val="0"/>
          <w:numId w:val="8"/>
        </w:numPr>
        <w:tabs>
          <w:tab w:val="num" w:pos="0"/>
        </w:tabs>
        <w:spacing w:after="0" w:line="240" w:lineRule="auto"/>
        <w:ind w:left="567" w:hanging="141"/>
        <w:rPr>
          <w:rFonts w:asciiTheme="majorHAnsi" w:eastAsia="Times New Roman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</w:rPr>
        <w:t>Kserokopie polisy ubezpieczeniowej,</w:t>
      </w:r>
    </w:p>
    <w:p w:rsidR="00BA48D8" w:rsidRPr="00464BE1" w:rsidRDefault="00BA48D8" w:rsidP="00BA48D8">
      <w:pPr>
        <w:numPr>
          <w:ilvl w:val="0"/>
          <w:numId w:val="8"/>
        </w:numPr>
        <w:tabs>
          <w:tab w:val="num" w:pos="0"/>
        </w:tabs>
        <w:spacing w:after="0" w:line="240" w:lineRule="auto"/>
        <w:ind w:left="567" w:hanging="141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>Innej dokumentacji niezbędnej do rozliczenia kursu.</w:t>
      </w:r>
    </w:p>
    <w:p w:rsidR="00BA48D8" w:rsidRPr="00464BE1" w:rsidRDefault="00BA48D8" w:rsidP="00BA48D8">
      <w:pPr>
        <w:spacing w:after="0" w:line="240" w:lineRule="auto"/>
        <w:ind w:left="567" w:hanging="141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>Wszystkie kopie dokumentów powinny być potwierdzone za zgodność z oryginałem</w:t>
      </w:r>
    </w:p>
    <w:p w:rsidR="00BA48D8" w:rsidRPr="00464BE1" w:rsidRDefault="00BA48D8" w:rsidP="00BA48D8">
      <w:pPr>
        <w:numPr>
          <w:ilvl w:val="0"/>
          <w:numId w:val="6"/>
        </w:numPr>
        <w:tabs>
          <w:tab w:val="left" w:pos="426"/>
          <w:tab w:val="left" w:pos="851"/>
          <w:tab w:val="left" w:pos="1042"/>
        </w:tabs>
        <w:autoSpaceDE w:val="0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 xml:space="preserve">Bieżącego informowania Zamawiającego o przypadkach nieobecności na szkoleniu osoby  skierowanej oraz o rezygnacji z uczestnictwa na szkoleniu w trakcie jego trwania, pod rygorem odmowy zapłaty za szkolenie tej osoby. </w:t>
      </w:r>
    </w:p>
    <w:p w:rsidR="00BA48D8" w:rsidRPr="00464BE1" w:rsidRDefault="00BA48D8" w:rsidP="00BA48D8">
      <w:pPr>
        <w:numPr>
          <w:ilvl w:val="0"/>
          <w:numId w:val="6"/>
        </w:numPr>
        <w:autoSpaceDE w:val="0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>Przeprowadzenia ankiet ewaluacyjnych na zakończenie szkolenia</w:t>
      </w:r>
      <w:r w:rsidR="00C80F16" w:rsidRPr="00464BE1">
        <w:rPr>
          <w:rFonts w:asciiTheme="majorHAnsi" w:eastAsia="Times New Roman" w:hAnsiTheme="majorHAnsi" w:cs="Arial"/>
          <w:sz w:val="20"/>
          <w:szCs w:val="20"/>
        </w:rPr>
        <w:t xml:space="preserve"> i na początku.</w:t>
      </w:r>
      <w:r w:rsidRPr="00464BE1">
        <w:rPr>
          <w:rFonts w:asciiTheme="majorHAnsi" w:eastAsia="Times New Roman" w:hAnsiTheme="majorHAnsi" w:cs="Arial"/>
          <w:sz w:val="20"/>
          <w:szCs w:val="20"/>
        </w:rPr>
        <w:t>.</w:t>
      </w:r>
    </w:p>
    <w:p w:rsidR="00BA48D8" w:rsidRPr="00464BE1" w:rsidRDefault="00BA48D8" w:rsidP="00BA48D8">
      <w:pPr>
        <w:numPr>
          <w:ilvl w:val="0"/>
          <w:numId w:val="6"/>
        </w:numPr>
        <w:tabs>
          <w:tab w:val="left" w:pos="426"/>
          <w:tab w:val="left" w:pos="567"/>
        </w:tabs>
        <w:autoSpaceDE w:val="0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>Zapewnienia sal, pracowni z wyposażeniem oraz wykwalifikowanej kadry niezbędne</w:t>
      </w:r>
      <w:r w:rsidR="00C80F16" w:rsidRPr="00464BE1">
        <w:rPr>
          <w:rFonts w:asciiTheme="majorHAnsi" w:eastAsia="Times New Roman" w:hAnsiTheme="majorHAnsi" w:cs="Arial"/>
          <w:sz w:val="20"/>
          <w:szCs w:val="20"/>
        </w:rPr>
        <w:t>j do przeprowadzenia szkolenia/warsztatów/</w:t>
      </w:r>
      <w:r w:rsidR="004C3956" w:rsidRPr="00464BE1">
        <w:rPr>
          <w:rFonts w:asciiTheme="majorHAnsi" w:eastAsia="Times New Roman" w:hAnsiTheme="majorHAnsi" w:cs="Arial"/>
          <w:sz w:val="20"/>
          <w:szCs w:val="20"/>
        </w:rPr>
        <w:t>zajęć</w:t>
      </w:r>
    </w:p>
    <w:p w:rsidR="00FE05B1" w:rsidRPr="00464BE1" w:rsidRDefault="00FE05B1" w:rsidP="00FE05B1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464BE1">
        <w:rPr>
          <w:rFonts w:ascii="Cambria" w:eastAsia="Times New Roman" w:hAnsi="Cambria" w:cs="Times New Roman"/>
          <w:sz w:val="20"/>
          <w:szCs w:val="20"/>
        </w:rPr>
        <w:t xml:space="preserve">Oznaczy pomieszczenia, w których będą odbywały się zajęcia zgodnie z aktualnymi wytycznymi w zakresie informacji i promocji Regionalnego Programu Operacyjnego Województwa Mazowieckiego zgodnie z aktualnymi wytycznymi dotyczącymi oznaczenia projektów z Europejskiego Funduszu Społecznego w ramach Regionalnego Programu Operacyjnego Województwa Mazowieckiego na lata 2014-2020, które umieszczone są na stronie internetowej </w:t>
      </w:r>
      <w:hyperlink r:id="rId7">
        <w:r w:rsidRPr="00464BE1">
          <w:rPr>
            <w:rFonts w:ascii="Cambria" w:eastAsia="Times New Roman" w:hAnsi="Cambria" w:cs="Times New Roman"/>
            <w:sz w:val="20"/>
            <w:szCs w:val="20"/>
            <w:u w:val="single"/>
          </w:rPr>
          <w:t>www.funduszedlamazowsza.eu/promocja</w:t>
        </w:r>
      </w:hyperlink>
      <w:r w:rsidR="001B4780" w:rsidRPr="00464BE1">
        <w:t>.</w:t>
      </w:r>
    </w:p>
    <w:p w:rsidR="001B4780" w:rsidRPr="00464BE1" w:rsidRDefault="001B4780" w:rsidP="001B4780">
      <w:pPr>
        <w:widowControl w:val="0"/>
        <w:numPr>
          <w:ilvl w:val="0"/>
          <w:numId w:val="6"/>
        </w:numPr>
        <w:spacing w:after="0"/>
        <w:jc w:val="both"/>
        <w:rPr>
          <w:rFonts w:ascii="Cambria" w:eastAsia="Times New Roman" w:hAnsi="Cambria" w:cs="Times New Roman"/>
          <w:sz w:val="20"/>
          <w:szCs w:val="20"/>
          <w:shd w:val="clear" w:color="auto" w:fill="FFFFFF"/>
        </w:rPr>
      </w:pPr>
      <w:r w:rsidRPr="00464BE1">
        <w:rPr>
          <w:rFonts w:ascii="Cambria" w:eastAsia="Times New Roman" w:hAnsi="Cambria" w:cs="Times New Roman"/>
          <w:sz w:val="20"/>
          <w:szCs w:val="20"/>
          <w:shd w:val="clear" w:color="auto" w:fill="FFFFFF"/>
        </w:rPr>
        <w:t>Zapewni świeże produkty do prawidłowego przeprowadzenia warsztatów w dniu odbywania się warsztatów:</w:t>
      </w:r>
    </w:p>
    <w:p w:rsidR="001B4780" w:rsidRPr="00464BE1" w:rsidRDefault="001B4780" w:rsidP="001B4780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464BE1">
        <w:rPr>
          <w:rFonts w:ascii="Cambria" w:eastAsia="Times New Roman" w:hAnsi="Cambria" w:cs="Times New Roman"/>
          <w:sz w:val="20"/>
          <w:szCs w:val="20"/>
        </w:rPr>
        <w:t>Zapewnieni przewóz uczestników z miejsca zamieszkania do miejsca szkolenia    i z p</w:t>
      </w:r>
      <w:r w:rsidR="007F4DCD">
        <w:rPr>
          <w:rFonts w:ascii="Cambria" w:eastAsia="Times New Roman" w:hAnsi="Cambria" w:cs="Times New Roman"/>
          <w:sz w:val="20"/>
          <w:szCs w:val="20"/>
        </w:rPr>
        <w:t>owrotem do miejsca zamieszkania lub zapewni zwrot kosztów dojazdu.</w:t>
      </w:r>
    </w:p>
    <w:p w:rsidR="004C005E" w:rsidRPr="00464BE1" w:rsidRDefault="004C005E" w:rsidP="004C005E">
      <w:pPr>
        <w:widowControl w:val="0"/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464BE1">
        <w:rPr>
          <w:rFonts w:ascii="Cambria" w:eastAsia="Times New Roman" w:hAnsi="Cambria" w:cs="Times New Roman"/>
          <w:sz w:val="20"/>
          <w:szCs w:val="20"/>
        </w:rPr>
        <w:t>Udokumentuje przebieg zajęć w formie fotografii (min. po  10 zdjęć na grupę ) oraz przekaże je Zamawiającemu w formie papierowej  wraz z opisem    i elektronicznej.</w:t>
      </w:r>
    </w:p>
    <w:p w:rsidR="00BA48D8" w:rsidRPr="00464BE1" w:rsidRDefault="00BA48D8" w:rsidP="00BA48D8">
      <w:pPr>
        <w:tabs>
          <w:tab w:val="left" w:pos="927"/>
        </w:tabs>
        <w:autoSpaceDE w:val="0"/>
        <w:spacing w:after="0" w:line="240" w:lineRule="auto"/>
        <w:ind w:left="360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BA48D8" w:rsidRPr="00464BE1" w:rsidRDefault="00BA48D8" w:rsidP="00BA48D8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0"/>
          <w:szCs w:val="20"/>
        </w:rPr>
      </w:pPr>
      <w:r w:rsidRPr="00464BE1">
        <w:rPr>
          <w:rFonts w:asciiTheme="majorHAnsi" w:eastAsia="Times New Roman" w:hAnsiTheme="majorHAnsi" w:cs="Arial"/>
          <w:b/>
          <w:sz w:val="20"/>
          <w:szCs w:val="20"/>
        </w:rPr>
        <w:t>§ 4</w:t>
      </w:r>
    </w:p>
    <w:p w:rsidR="00BA48D8" w:rsidRPr="00464BE1" w:rsidRDefault="00BA48D8" w:rsidP="00BA48D8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>Wykonawca oświadcza, że posiada kwalifikacje i umiejętności wymagane do wykonania postanowień niniejszej umowy.</w:t>
      </w:r>
    </w:p>
    <w:p w:rsidR="00BA48D8" w:rsidRPr="00464BE1" w:rsidRDefault="00BA48D8" w:rsidP="00BA48D8">
      <w:pPr>
        <w:spacing w:after="0" w:line="240" w:lineRule="auto"/>
        <w:jc w:val="both"/>
        <w:rPr>
          <w:rFonts w:asciiTheme="majorHAnsi" w:eastAsia="Times New Roman" w:hAnsiTheme="majorHAnsi" w:cs="Arial"/>
          <w:b/>
          <w:sz w:val="20"/>
          <w:szCs w:val="20"/>
        </w:rPr>
      </w:pPr>
    </w:p>
    <w:p w:rsidR="00BA48D8" w:rsidRPr="00464BE1" w:rsidRDefault="00BA48D8" w:rsidP="00BA48D8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0"/>
          <w:szCs w:val="20"/>
        </w:rPr>
      </w:pPr>
      <w:r w:rsidRPr="00464BE1">
        <w:rPr>
          <w:rFonts w:asciiTheme="majorHAnsi" w:eastAsia="Times New Roman" w:hAnsiTheme="majorHAnsi" w:cs="Arial"/>
          <w:b/>
          <w:bCs/>
          <w:sz w:val="20"/>
          <w:szCs w:val="20"/>
        </w:rPr>
        <w:lastRenderedPageBreak/>
        <w:t>§ 5</w:t>
      </w:r>
    </w:p>
    <w:p w:rsidR="00BA48D8" w:rsidRPr="00464BE1" w:rsidRDefault="00BA48D8" w:rsidP="00BA48D8">
      <w:pPr>
        <w:autoSpaceDE w:val="0"/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>Zamawiający ma prawo do:</w:t>
      </w:r>
    </w:p>
    <w:p w:rsidR="00BA48D8" w:rsidRPr="00464BE1" w:rsidRDefault="00BA48D8" w:rsidP="00BA48D8">
      <w:pPr>
        <w:numPr>
          <w:ilvl w:val="0"/>
          <w:numId w:val="9"/>
        </w:numPr>
        <w:tabs>
          <w:tab w:val="left" w:pos="426"/>
        </w:tabs>
        <w:autoSpaceDE w:val="0"/>
        <w:spacing w:after="0" w:line="240" w:lineRule="auto"/>
        <w:ind w:left="0" w:firstLine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>Dokonywania kontroli przebiegu i sposobu prowadzenia szkolenia.</w:t>
      </w:r>
    </w:p>
    <w:p w:rsidR="00BA48D8" w:rsidRPr="00464BE1" w:rsidRDefault="00BA48D8" w:rsidP="00BA48D8">
      <w:pPr>
        <w:numPr>
          <w:ilvl w:val="0"/>
          <w:numId w:val="9"/>
        </w:numPr>
        <w:tabs>
          <w:tab w:val="left" w:pos="426"/>
        </w:tabs>
        <w:autoSpaceDE w:val="0"/>
        <w:spacing w:after="0" w:line="240" w:lineRule="auto"/>
        <w:ind w:left="0" w:firstLine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>Uczestnictwa w ocenie końcowej osoby szkolonej.</w:t>
      </w:r>
    </w:p>
    <w:p w:rsidR="00BA48D8" w:rsidRPr="00464BE1" w:rsidRDefault="00BA48D8" w:rsidP="00BA48D8">
      <w:pPr>
        <w:numPr>
          <w:ilvl w:val="0"/>
          <w:numId w:val="9"/>
        </w:numPr>
        <w:tabs>
          <w:tab w:val="left" w:pos="426"/>
        </w:tabs>
        <w:autoSpaceDE w:val="0"/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>Odstąpienia od umowy i żądania zwrotu przekazanych środków w przypadku nie wywiązania się Wykonawcy warunków oferty i umowy.</w:t>
      </w:r>
    </w:p>
    <w:p w:rsidR="00BA48D8" w:rsidRPr="00464BE1" w:rsidRDefault="00BA48D8" w:rsidP="00BA48D8">
      <w:pPr>
        <w:numPr>
          <w:ilvl w:val="0"/>
          <w:numId w:val="9"/>
        </w:numPr>
        <w:tabs>
          <w:tab w:val="left" w:pos="426"/>
        </w:tabs>
        <w:autoSpaceDE w:val="0"/>
        <w:spacing w:after="0" w:line="240" w:lineRule="auto"/>
        <w:ind w:left="0" w:firstLine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 xml:space="preserve">Zmiany terminu realizacji szkolenia w przypadku zaistnienia okoliczności, których nie można </w:t>
      </w:r>
    </w:p>
    <w:p w:rsidR="00BA48D8" w:rsidRPr="00464BE1" w:rsidRDefault="00BA48D8" w:rsidP="00BA48D8">
      <w:pPr>
        <w:tabs>
          <w:tab w:val="left" w:pos="426"/>
        </w:tabs>
        <w:autoSpaceDE w:val="0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ab/>
        <w:t>było przewidzieć w chwili zawarcia umowy.</w:t>
      </w:r>
    </w:p>
    <w:p w:rsidR="00BA48D8" w:rsidRPr="00464BE1" w:rsidRDefault="00BA48D8" w:rsidP="00BA48D8">
      <w:pPr>
        <w:tabs>
          <w:tab w:val="left" w:pos="426"/>
        </w:tabs>
        <w:autoSpaceDE w:val="0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BA48D8" w:rsidRPr="00464BE1" w:rsidRDefault="00BA48D8" w:rsidP="00BA48D8">
      <w:pPr>
        <w:autoSpaceDE w:val="0"/>
        <w:spacing w:after="0" w:line="240" w:lineRule="auto"/>
        <w:jc w:val="center"/>
        <w:rPr>
          <w:rFonts w:asciiTheme="majorHAnsi" w:eastAsia="Times New Roman" w:hAnsiTheme="majorHAnsi" w:cs="Arial"/>
          <w:b/>
          <w:sz w:val="20"/>
          <w:szCs w:val="20"/>
        </w:rPr>
      </w:pPr>
      <w:r w:rsidRPr="00464BE1">
        <w:rPr>
          <w:rFonts w:asciiTheme="majorHAnsi" w:eastAsia="Times New Roman" w:hAnsiTheme="majorHAnsi" w:cs="Arial"/>
          <w:b/>
          <w:sz w:val="20"/>
          <w:szCs w:val="20"/>
        </w:rPr>
        <w:t>§ 6</w:t>
      </w:r>
    </w:p>
    <w:p w:rsidR="00BA48D8" w:rsidRPr="00464BE1" w:rsidRDefault="00BA48D8" w:rsidP="00BA48D8">
      <w:pPr>
        <w:widowControl w:val="0"/>
        <w:tabs>
          <w:tab w:val="left" w:pos="0"/>
        </w:tabs>
        <w:autoSpaceDE w:val="0"/>
        <w:spacing w:after="0" w:line="240" w:lineRule="auto"/>
        <w:ind w:right="-1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 xml:space="preserve">Zmiana postanowień niniejszej umowy jest dopuszczalna na zasadach określonych w art. 144 ustawy Prawo Zamówień Publicznych. </w:t>
      </w:r>
    </w:p>
    <w:p w:rsidR="00BA48D8" w:rsidRPr="00464BE1" w:rsidRDefault="00BA48D8" w:rsidP="00BA48D8">
      <w:pPr>
        <w:keepLines/>
        <w:autoSpaceDE w:val="0"/>
        <w:spacing w:after="0" w:line="240" w:lineRule="auto"/>
        <w:jc w:val="center"/>
        <w:rPr>
          <w:rFonts w:asciiTheme="majorHAnsi" w:eastAsia="Times New Roman" w:hAnsiTheme="majorHAnsi" w:cs="Arial"/>
          <w:bCs/>
          <w:sz w:val="20"/>
          <w:szCs w:val="20"/>
        </w:rPr>
      </w:pPr>
    </w:p>
    <w:p w:rsidR="00BA48D8" w:rsidRPr="00464BE1" w:rsidRDefault="00BA48D8" w:rsidP="00BA48D8">
      <w:pPr>
        <w:keepLines/>
        <w:autoSpaceDE w:val="0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0"/>
          <w:szCs w:val="20"/>
        </w:rPr>
      </w:pPr>
      <w:r w:rsidRPr="00464BE1">
        <w:rPr>
          <w:rFonts w:asciiTheme="majorHAnsi" w:eastAsia="Times New Roman" w:hAnsiTheme="majorHAnsi" w:cs="Arial"/>
          <w:b/>
          <w:bCs/>
          <w:sz w:val="20"/>
          <w:szCs w:val="20"/>
        </w:rPr>
        <w:t>§ 7</w:t>
      </w:r>
    </w:p>
    <w:p w:rsidR="00BA48D8" w:rsidRPr="00464BE1" w:rsidRDefault="00BA48D8" w:rsidP="00BA48D8">
      <w:pPr>
        <w:keepLines/>
        <w:numPr>
          <w:ilvl w:val="0"/>
          <w:numId w:val="10"/>
        </w:numPr>
        <w:autoSpaceDE w:val="0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>W przypadku nie wykonania lub nie należytego wykonania umowy przez Wykonawcę, Zamawiający może naliczyć karę umowną w następujących przypadkach i wysokościach:</w:t>
      </w:r>
    </w:p>
    <w:p w:rsidR="00BA48D8" w:rsidRPr="00464BE1" w:rsidRDefault="00BA48D8" w:rsidP="00BA48D8">
      <w:pPr>
        <w:keepLines/>
        <w:numPr>
          <w:ilvl w:val="0"/>
          <w:numId w:val="11"/>
        </w:numPr>
        <w:autoSpaceDE w:val="0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>za zwłokę w zakończeniu  szkolenia w wysokości 1% wynagrodzenia o którym mowa w § 2 ust. 1 za każdy dzień zwłoki,</w:t>
      </w:r>
    </w:p>
    <w:p w:rsidR="00BA48D8" w:rsidRPr="00464BE1" w:rsidRDefault="00BA48D8" w:rsidP="00BA48D8">
      <w:pPr>
        <w:keepLines/>
        <w:numPr>
          <w:ilvl w:val="0"/>
          <w:numId w:val="11"/>
        </w:numPr>
        <w:autoSpaceDE w:val="0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>za odstąpienie od umowy przez Zamawiającego z przyczyn leżących po stronie Wykonawcy w wysokości 10% wynagrodzenia o którym mowa w § 2.</w:t>
      </w:r>
    </w:p>
    <w:p w:rsidR="00BA48D8" w:rsidRPr="00464BE1" w:rsidRDefault="00BA48D8" w:rsidP="00BA48D8">
      <w:pPr>
        <w:numPr>
          <w:ilvl w:val="0"/>
          <w:numId w:val="10"/>
        </w:num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BA48D8" w:rsidRPr="00464BE1" w:rsidRDefault="00BA48D8" w:rsidP="00BA48D8">
      <w:pPr>
        <w:numPr>
          <w:ilvl w:val="0"/>
          <w:numId w:val="10"/>
        </w:num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>Zamawiający zastrzega sobie prawo dochodzenia odszkodowania uzupełniającego na zasadach ogólnych Kodeksu Cywilnego jeżeli wartość powstałej szkody przekroczy wysokość kary umownej.</w:t>
      </w:r>
    </w:p>
    <w:p w:rsidR="00BA48D8" w:rsidRPr="00464BE1" w:rsidRDefault="00BA48D8" w:rsidP="00BA48D8">
      <w:pPr>
        <w:keepLines/>
        <w:autoSpaceDE w:val="0"/>
        <w:spacing w:after="0" w:line="240" w:lineRule="auto"/>
        <w:rPr>
          <w:rFonts w:asciiTheme="majorHAnsi" w:eastAsia="Times New Roman" w:hAnsiTheme="majorHAnsi" w:cs="Arial"/>
          <w:bCs/>
          <w:sz w:val="20"/>
          <w:szCs w:val="20"/>
        </w:rPr>
      </w:pPr>
    </w:p>
    <w:p w:rsidR="00BA48D8" w:rsidRPr="00464BE1" w:rsidRDefault="00BA48D8" w:rsidP="00BA48D8">
      <w:pPr>
        <w:keepLines/>
        <w:autoSpaceDE w:val="0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0"/>
          <w:szCs w:val="20"/>
        </w:rPr>
      </w:pPr>
      <w:r w:rsidRPr="00464BE1">
        <w:rPr>
          <w:rFonts w:asciiTheme="majorHAnsi" w:eastAsia="Times New Roman" w:hAnsiTheme="majorHAnsi" w:cs="Arial"/>
          <w:b/>
          <w:bCs/>
          <w:sz w:val="20"/>
          <w:szCs w:val="20"/>
        </w:rPr>
        <w:t>§ 8</w:t>
      </w:r>
    </w:p>
    <w:p w:rsidR="00BA48D8" w:rsidRPr="00464BE1" w:rsidRDefault="00BA48D8" w:rsidP="00BA48D8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BA48D8" w:rsidRPr="00464BE1" w:rsidRDefault="00BA48D8" w:rsidP="00BA48D8">
      <w:pPr>
        <w:keepNext/>
        <w:keepLines/>
        <w:autoSpaceDE w:val="0"/>
        <w:spacing w:after="0" w:line="240" w:lineRule="auto"/>
        <w:rPr>
          <w:rFonts w:asciiTheme="majorHAnsi" w:eastAsia="Times New Roman" w:hAnsiTheme="majorHAnsi" w:cs="Arial"/>
          <w:bCs/>
          <w:sz w:val="20"/>
          <w:szCs w:val="20"/>
        </w:rPr>
      </w:pPr>
    </w:p>
    <w:p w:rsidR="00BA48D8" w:rsidRPr="00464BE1" w:rsidRDefault="00BA48D8" w:rsidP="00BA48D8">
      <w:pPr>
        <w:keepNext/>
        <w:keepLines/>
        <w:autoSpaceDE w:val="0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0"/>
          <w:szCs w:val="20"/>
        </w:rPr>
      </w:pPr>
      <w:r w:rsidRPr="00464BE1">
        <w:rPr>
          <w:rFonts w:asciiTheme="majorHAnsi" w:eastAsia="Times New Roman" w:hAnsiTheme="majorHAnsi" w:cs="Arial"/>
          <w:b/>
          <w:bCs/>
          <w:sz w:val="20"/>
          <w:szCs w:val="20"/>
        </w:rPr>
        <w:t>§ 9</w:t>
      </w:r>
    </w:p>
    <w:p w:rsidR="00BA48D8" w:rsidRPr="00464BE1" w:rsidRDefault="00BA48D8" w:rsidP="00BA48D8">
      <w:pPr>
        <w:keepLines/>
        <w:numPr>
          <w:ilvl w:val="0"/>
          <w:numId w:val="12"/>
        </w:numPr>
        <w:tabs>
          <w:tab w:val="clear" w:pos="540"/>
          <w:tab w:val="num" w:pos="360"/>
          <w:tab w:val="left" w:pos="568"/>
        </w:tabs>
        <w:autoSpaceDE w:val="0"/>
        <w:spacing w:after="0" w:line="240" w:lineRule="auto"/>
        <w:ind w:left="284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 xml:space="preserve">W sprawach nie uregulowanych niniejszą umową obowiązują przepisy ustawy z dnia 29 stycznia 2004 r. Prawo zamówień publicznych (Dz. U. z 2017 r. poz. 1579 z późn. zm.) oraz przepisy Kodeksu Cywilnego z dnia 23 kwietnia 1964r. (Dz. U. 2016 poz. 380.). </w:t>
      </w:r>
    </w:p>
    <w:p w:rsidR="00BA48D8" w:rsidRPr="00464BE1" w:rsidRDefault="00BA48D8" w:rsidP="00BA48D8">
      <w:pPr>
        <w:keepLines/>
        <w:numPr>
          <w:ilvl w:val="0"/>
          <w:numId w:val="12"/>
        </w:numPr>
        <w:tabs>
          <w:tab w:val="clear" w:pos="540"/>
          <w:tab w:val="num" w:pos="360"/>
          <w:tab w:val="left" w:pos="568"/>
        </w:tabs>
        <w:autoSpaceDE w:val="0"/>
        <w:spacing w:after="0" w:line="240" w:lineRule="auto"/>
        <w:ind w:left="284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>Integralne części niniejszej umowy stanowią:</w:t>
      </w:r>
    </w:p>
    <w:p w:rsidR="00BA48D8" w:rsidRPr="00464BE1" w:rsidRDefault="00BA48D8" w:rsidP="00BA48D8">
      <w:pPr>
        <w:keepLines/>
        <w:numPr>
          <w:ilvl w:val="0"/>
          <w:numId w:val="13"/>
        </w:numPr>
        <w:tabs>
          <w:tab w:val="left" w:pos="1276"/>
        </w:tabs>
        <w:autoSpaceDE w:val="0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 xml:space="preserve">SIWZ, </w:t>
      </w:r>
    </w:p>
    <w:p w:rsidR="00C80F16" w:rsidRPr="00464BE1" w:rsidRDefault="00C80F16" w:rsidP="00BA48D8">
      <w:pPr>
        <w:keepLines/>
        <w:numPr>
          <w:ilvl w:val="0"/>
          <w:numId w:val="13"/>
        </w:numPr>
        <w:tabs>
          <w:tab w:val="left" w:pos="1276"/>
        </w:tabs>
        <w:autoSpaceDE w:val="0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 xml:space="preserve">Opis przedmiotu zamówienia </w:t>
      </w:r>
    </w:p>
    <w:p w:rsidR="00BA48D8" w:rsidRPr="00464BE1" w:rsidRDefault="00BA48D8" w:rsidP="00BA48D8">
      <w:pPr>
        <w:keepLines/>
        <w:numPr>
          <w:ilvl w:val="0"/>
          <w:numId w:val="13"/>
        </w:numPr>
        <w:tabs>
          <w:tab w:val="left" w:pos="1276"/>
        </w:tabs>
        <w:autoSpaceDE w:val="0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 xml:space="preserve">Oferta Wykonawcy, </w:t>
      </w:r>
    </w:p>
    <w:p w:rsidR="00BA48D8" w:rsidRPr="00464BE1" w:rsidRDefault="00BA48D8" w:rsidP="00BA48D8">
      <w:pPr>
        <w:keepLines/>
        <w:numPr>
          <w:ilvl w:val="0"/>
          <w:numId w:val="13"/>
        </w:numPr>
        <w:tabs>
          <w:tab w:val="left" w:pos="1276"/>
        </w:tabs>
        <w:autoSpaceDE w:val="0"/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>Program Szkolenia.</w:t>
      </w:r>
    </w:p>
    <w:p w:rsidR="00BA48D8" w:rsidRPr="00464BE1" w:rsidRDefault="00BA48D8" w:rsidP="00BA48D8">
      <w:pPr>
        <w:tabs>
          <w:tab w:val="left" w:pos="1920"/>
        </w:tabs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BA48D8" w:rsidRPr="00464BE1" w:rsidRDefault="00BA48D8" w:rsidP="00BA48D8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0"/>
          <w:szCs w:val="20"/>
        </w:rPr>
      </w:pPr>
      <w:r w:rsidRPr="00464BE1">
        <w:rPr>
          <w:rFonts w:asciiTheme="majorHAnsi" w:eastAsia="Times New Roman" w:hAnsiTheme="majorHAnsi" w:cs="Arial"/>
          <w:b/>
          <w:sz w:val="20"/>
          <w:szCs w:val="20"/>
        </w:rPr>
        <w:t>§ 10</w:t>
      </w:r>
    </w:p>
    <w:p w:rsidR="00BA48D8" w:rsidRPr="00464BE1" w:rsidRDefault="00BA48D8" w:rsidP="00BA48D8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>Umowa została sporządzona w 2 jednobrzmiących egzemplarzach, po jednym dla każdej ze Stron.</w:t>
      </w:r>
    </w:p>
    <w:p w:rsidR="00BA48D8" w:rsidRPr="00464BE1" w:rsidRDefault="00BA48D8" w:rsidP="00BA48D8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</w:p>
    <w:p w:rsidR="00BA48D8" w:rsidRPr="00464BE1" w:rsidRDefault="00BA48D8" w:rsidP="00BA48D8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BA48D8" w:rsidRPr="00464BE1" w:rsidRDefault="00BA48D8" w:rsidP="00BA48D8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BA48D8" w:rsidRPr="00464BE1" w:rsidRDefault="00BA48D8" w:rsidP="00BA48D8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 xml:space="preserve"> ZAMAWIAJĄCY                                                                                        WYKONAWCA</w:t>
      </w:r>
    </w:p>
    <w:p w:rsidR="00BA48D8" w:rsidRPr="00464BE1" w:rsidRDefault="00BA48D8" w:rsidP="00BA48D8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BA48D8" w:rsidRPr="00464BE1" w:rsidRDefault="00BA48D8" w:rsidP="00BA48D8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BA48D8" w:rsidRPr="00464BE1" w:rsidRDefault="00BA48D8" w:rsidP="00BA48D8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BA48D8" w:rsidRPr="00464BE1" w:rsidRDefault="00BA48D8" w:rsidP="00BA48D8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64BE1">
        <w:rPr>
          <w:rFonts w:asciiTheme="majorHAnsi" w:eastAsia="Times New Roman" w:hAnsiTheme="majorHAnsi" w:cs="Arial"/>
          <w:sz w:val="20"/>
          <w:szCs w:val="20"/>
        </w:rPr>
        <w:t>……………………………………                                                                ………………………….</w:t>
      </w:r>
    </w:p>
    <w:p w:rsidR="00E555B6" w:rsidRPr="00464BE1" w:rsidRDefault="00E555B6" w:rsidP="00BA48D8"/>
    <w:sectPr w:rsidR="00E555B6" w:rsidRPr="00464BE1" w:rsidSect="00BC2F97">
      <w:headerReference w:type="default" r:id="rId8"/>
      <w:footerReference w:type="default" r:id="rId9"/>
      <w:pgSz w:w="11906" w:h="16838"/>
      <w:pgMar w:top="1673" w:right="1417" w:bottom="1417" w:left="1417" w:header="284" w:footer="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E5A" w:rsidRDefault="00E34E5A">
      <w:pPr>
        <w:spacing w:after="0" w:line="240" w:lineRule="auto"/>
      </w:pPr>
      <w:r>
        <w:separator/>
      </w:r>
    </w:p>
  </w:endnote>
  <w:endnote w:type="continuationSeparator" w:id="1">
    <w:p w:rsidR="00E34E5A" w:rsidRDefault="00E34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0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109" w:rsidRDefault="00667109">
    <w:pPr>
      <w:pStyle w:val="Stopka"/>
      <w:jc w:val="right"/>
      <w:rPr>
        <w:rFonts w:ascii="Verdana" w:hAnsi="Verdana"/>
        <w:b/>
        <w:sz w:val="16"/>
        <w:szCs w:val="16"/>
      </w:rPr>
    </w:pPr>
  </w:p>
  <w:p w:rsidR="00667109" w:rsidRDefault="00667109">
    <w:pPr>
      <w:pStyle w:val="Stopka"/>
      <w:jc w:val="right"/>
    </w:pPr>
    <w:r>
      <w:rPr>
        <w:rFonts w:ascii="Verdana" w:hAnsi="Verdana"/>
        <w:b/>
        <w:sz w:val="16"/>
        <w:szCs w:val="16"/>
      </w:rPr>
      <w:t xml:space="preserve">str. </w:t>
    </w:r>
    <w:r w:rsidR="004F4A4F"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PAGE </w:instrText>
    </w:r>
    <w:r w:rsidR="004F4A4F">
      <w:rPr>
        <w:b/>
        <w:sz w:val="16"/>
        <w:szCs w:val="16"/>
      </w:rPr>
      <w:fldChar w:fldCharType="separate"/>
    </w:r>
    <w:r w:rsidR="005F5F9E">
      <w:rPr>
        <w:b/>
        <w:noProof/>
        <w:sz w:val="16"/>
        <w:szCs w:val="16"/>
      </w:rPr>
      <w:t>1</w:t>
    </w:r>
    <w:r w:rsidR="004F4A4F">
      <w:rPr>
        <w:b/>
        <w:sz w:val="16"/>
        <w:szCs w:val="16"/>
      </w:rPr>
      <w:fldChar w:fldCharType="end"/>
    </w:r>
  </w:p>
  <w:p w:rsidR="00667109" w:rsidRDefault="004F4A4F">
    <w:pPr>
      <w:spacing w:after="0" w:line="240" w:lineRule="auto"/>
      <w:ind w:left="284"/>
      <w:jc w:val="center"/>
      <w:rPr>
        <w:rFonts w:ascii="Times New Roman" w:eastAsia="Times New Roman" w:hAnsi="Times New Roman"/>
        <w:sz w:val="18"/>
        <w:szCs w:val="18"/>
      </w:rPr>
    </w:pPr>
    <w:r w:rsidRPr="004F4A4F">
      <w:rPr>
        <w:noProof/>
        <w:lang w:eastAsia="pl-PL"/>
      </w:rPr>
      <w:pict>
        <v:line id="Line 1" o:spid="_x0000_s4097" style="position:absolute;left:0;text-align:left;z-index:-251658752;visibility:visible" from="-17.85pt,264.8pt" to="468.15pt,2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" strokecolor="navy" strokeweight=".26mm">
          <v:stroke joinstyle="miter"/>
        </v:line>
      </w:pict>
    </w:r>
  </w:p>
  <w:p w:rsidR="00667109" w:rsidRDefault="0066710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E5A" w:rsidRDefault="00E34E5A">
      <w:pPr>
        <w:spacing w:after="0" w:line="240" w:lineRule="auto"/>
      </w:pPr>
      <w:r>
        <w:separator/>
      </w:r>
    </w:p>
  </w:footnote>
  <w:footnote w:type="continuationSeparator" w:id="1">
    <w:p w:rsidR="00E34E5A" w:rsidRDefault="00E34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8D8" w:rsidRDefault="00BA48D8" w:rsidP="00BA48D8">
    <w:pPr>
      <w:pStyle w:val="Nagwek"/>
    </w:pPr>
    <w:bookmarkStart w:id="1" w:name="_Hlk514225427"/>
    <w:bookmarkStart w:id="2" w:name="_Hlk514225458"/>
    <w:bookmarkStart w:id="3" w:name="_Hlk514225459"/>
    <w:bookmarkStart w:id="4" w:name="_Hlk514225471"/>
    <w:bookmarkStart w:id="5" w:name="_Hlk514225472"/>
    <w:bookmarkStart w:id="6" w:name="_Hlk525903417"/>
    <w:bookmarkStart w:id="7" w:name="_Hlk525903418"/>
    <w:r w:rsidRPr="00F83E06">
      <w:rPr>
        <w:noProof/>
        <w:lang w:eastAsia="pl-PL"/>
      </w:rPr>
      <w:drawing>
        <wp:inline distT="0" distB="0" distL="0" distR="0">
          <wp:extent cx="5760720" cy="548640"/>
          <wp:effectExtent l="0" t="0" r="0" b="3810"/>
          <wp:docPr id="5" name="Obraz 5" descr="POZIOM RPO+FLAGA RP+MAZOWSZE+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OZIOM RPO+FLAGA RP+MAZOWSZE+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48D8" w:rsidRPr="00CB609D" w:rsidRDefault="00BA48D8" w:rsidP="00BA48D8">
    <w:pPr>
      <w:pStyle w:val="Nagwek"/>
      <w:rPr>
        <w:rFonts w:ascii="Cambria" w:hAnsi="Cambria"/>
        <w:bCs/>
        <w:i/>
        <w:iCs/>
        <w:sz w:val="20"/>
      </w:rPr>
    </w:pPr>
    <w:r w:rsidRPr="00A00DE0">
      <w:rPr>
        <w:rFonts w:ascii="Cambria" w:hAnsi="Cambria" w:cs="Arial"/>
        <w:sz w:val="20"/>
      </w:rPr>
      <w:t>Numer postępowania:</w:t>
    </w:r>
    <w:r w:rsidRPr="00A00DE0">
      <w:rPr>
        <w:rFonts w:ascii="Cambria" w:hAnsi="Cambria" w:cs="Arial"/>
        <w:bCs/>
        <w:iCs/>
        <w:sz w:val="20"/>
      </w:rPr>
      <w:t>PCPR.RPOWM.4106</w:t>
    </w:r>
    <w:r w:rsidR="000A24D7" w:rsidRPr="00A00DE0">
      <w:rPr>
        <w:rFonts w:ascii="Cambria" w:hAnsi="Cambria" w:cs="Arial"/>
        <w:bCs/>
        <w:iCs/>
        <w:sz w:val="20"/>
      </w:rPr>
      <w:t>.</w:t>
    </w:r>
    <w:r w:rsidR="00D00AC4">
      <w:rPr>
        <w:rFonts w:ascii="Cambria" w:hAnsi="Cambria" w:cs="Arial"/>
        <w:bCs/>
        <w:iCs/>
        <w:sz w:val="20"/>
      </w:rPr>
      <w:t>2</w:t>
    </w:r>
    <w:r w:rsidR="000A24D7" w:rsidRPr="00A00DE0">
      <w:rPr>
        <w:rFonts w:ascii="Cambria" w:hAnsi="Cambria" w:cs="Arial"/>
        <w:bCs/>
        <w:iCs/>
        <w:sz w:val="20"/>
      </w:rPr>
      <w:t>.</w:t>
    </w:r>
    <w:r w:rsidRPr="00A00DE0">
      <w:rPr>
        <w:rFonts w:ascii="Cambria" w:hAnsi="Cambria" w:cs="Arial"/>
        <w:bCs/>
        <w:iCs/>
        <w:sz w:val="20"/>
      </w:rPr>
      <w:t>201</w:t>
    </w:r>
    <w:bookmarkEnd w:id="1"/>
    <w:bookmarkEnd w:id="2"/>
    <w:bookmarkEnd w:id="3"/>
    <w:bookmarkEnd w:id="4"/>
    <w:bookmarkEnd w:id="5"/>
    <w:bookmarkEnd w:id="6"/>
    <w:bookmarkEnd w:id="7"/>
    <w:r w:rsidR="00A00DE0" w:rsidRPr="00A00DE0">
      <w:rPr>
        <w:rFonts w:ascii="Cambria" w:hAnsi="Cambria" w:cs="Arial"/>
        <w:bCs/>
        <w:iCs/>
        <w:sz w:val="20"/>
      </w:rPr>
      <w:t>9</w:t>
    </w:r>
  </w:p>
  <w:p w:rsidR="00667109" w:rsidRPr="00BA48D8" w:rsidRDefault="00667109" w:rsidP="00BA48D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0000004"/>
    <w:multiLevelType w:val="multilevel"/>
    <w:tmpl w:val="00000004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>
    <w:nsid w:val="00000006"/>
    <w:multiLevelType w:val="multilevel"/>
    <w:tmpl w:val="00000006"/>
    <w:name w:val="WW8Num5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Verdana" w:hAnsi="Verdana"/>
        <w:sz w:val="22"/>
        <w:szCs w:val="22"/>
      </w:rPr>
    </w:lvl>
  </w:abstractNum>
  <w:abstractNum w:abstractNumId="9">
    <w:nsid w:val="0000000A"/>
    <w:multiLevelType w:val="multilevel"/>
    <w:tmpl w:val="79F04DBC"/>
    <w:name w:val="WW8Num14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862" w:hanging="720"/>
      </w:pPr>
      <w:rPr>
        <w:rFonts w:ascii="Verdana" w:hAnsi="Verdana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-284"/>
        </w:tabs>
        <w:ind w:left="1080" w:hanging="1080"/>
      </w:pPr>
      <w:rPr>
        <w:rFonts w:ascii="Verdana" w:hAnsi="Verdana" w:cs="Times New Roman" w:hint="default"/>
        <w:sz w:val="22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000000B"/>
    <w:multiLevelType w:val="multilevel"/>
    <w:tmpl w:val="0000000B"/>
    <w:name w:val="WW8Num1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1">
    <w:nsid w:val="0000000C"/>
    <w:multiLevelType w:val="singleLevel"/>
    <w:tmpl w:val="0000000C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5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/>
        <w:sz w:val="22"/>
        <w:szCs w:val="22"/>
      </w:rPr>
    </w:lvl>
  </w:abstractNum>
  <w:abstractNum w:abstractNumId="16">
    <w:nsid w:val="00000011"/>
    <w:multiLevelType w:val="multi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4023254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Times New Roman"/>
        <w:b w:val="0"/>
        <w:sz w:val="24"/>
        <w:szCs w:val="24"/>
      </w:rPr>
    </w:lvl>
  </w:abstractNum>
  <w:abstractNum w:abstractNumId="19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5"/>
    <w:multiLevelType w:val="multilevel"/>
    <w:tmpl w:val="00000015"/>
    <w:name w:val="WW8Num2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1">
    <w:nsid w:val="00000016"/>
    <w:multiLevelType w:val="multilevel"/>
    <w:tmpl w:val="00000016"/>
    <w:name w:val="WW8Num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3">
    <w:nsid w:val="00000018"/>
    <w:multiLevelType w:val="multilevel"/>
    <w:tmpl w:val="00000018"/>
    <w:name w:val="WW8Num3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24">
    <w:nsid w:val="00000019"/>
    <w:multiLevelType w:val="single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>
    <w:nsid w:val="0000001A"/>
    <w:multiLevelType w:val="singleLevel"/>
    <w:tmpl w:val="0000001A"/>
    <w:name w:val="WW8Num3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6">
    <w:nsid w:val="0000001B"/>
    <w:multiLevelType w:val="multilevel"/>
    <w:tmpl w:val="F2CE915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7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8">
    <w:nsid w:val="0000001D"/>
    <w:multiLevelType w:val="single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  <w:sz w:val="18"/>
        <w:szCs w:val="18"/>
      </w:rPr>
    </w:lvl>
  </w:abstractNum>
  <w:abstractNum w:abstractNumId="29">
    <w:nsid w:val="0000001E"/>
    <w:multiLevelType w:val="single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>
    <w:nsid w:val="0000001F"/>
    <w:multiLevelType w:val="multilevel"/>
    <w:tmpl w:val="0000001F"/>
    <w:name w:val="WW8Num4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1">
    <w:nsid w:val="00000020"/>
    <w:multiLevelType w:val="multilevel"/>
    <w:tmpl w:val="00000020"/>
    <w:name w:val="WW8Num41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32">
    <w:nsid w:val="00000021"/>
    <w:multiLevelType w:val="singleLevel"/>
    <w:tmpl w:val="00000021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>
    <w:nsid w:val="00000022"/>
    <w:multiLevelType w:val="singleLevel"/>
    <w:tmpl w:val="00000022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46"/>
    <w:lvl w:ilvl="0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/>
        <w:color w:val="auto"/>
      </w:rPr>
    </w:lvl>
  </w:abstractNum>
  <w:abstractNum w:abstractNumId="35">
    <w:nsid w:val="00000024"/>
    <w:multiLevelType w:val="singleLevel"/>
    <w:tmpl w:val="00000024"/>
    <w:name w:val="WW8Num50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36">
    <w:nsid w:val="00000025"/>
    <w:multiLevelType w:val="singleLevel"/>
    <w:tmpl w:val="00000025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26"/>
    <w:multiLevelType w:val="singleLevel"/>
    <w:tmpl w:val="0000002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8">
    <w:nsid w:val="00000027"/>
    <w:multiLevelType w:val="singleLevel"/>
    <w:tmpl w:val="00000027"/>
    <w:name w:val="WW8Num56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9">
    <w:nsid w:val="00000028"/>
    <w:multiLevelType w:val="singleLevel"/>
    <w:tmpl w:val="00000028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0">
    <w:nsid w:val="00000029"/>
    <w:multiLevelType w:val="multilevel"/>
    <w:tmpl w:val="00000029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41">
    <w:nsid w:val="0000002A"/>
    <w:multiLevelType w:val="multilevel"/>
    <w:tmpl w:val="0000002A"/>
    <w:name w:val="WW8Num59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</w:rPr>
    </w:lvl>
  </w:abstractNum>
  <w:abstractNum w:abstractNumId="42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</w:abstractNum>
  <w:abstractNum w:abstractNumId="43">
    <w:nsid w:val="0000002F"/>
    <w:multiLevelType w:val="singleLevel"/>
    <w:tmpl w:val="0000002F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44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5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46">
    <w:nsid w:val="00000038"/>
    <w:multiLevelType w:val="multilevel"/>
    <w:tmpl w:val="1370163A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47">
    <w:nsid w:val="00000039"/>
    <w:multiLevelType w:val="single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8">
    <w:nsid w:val="0000003B"/>
    <w:multiLevelType w:val="multilevel"/>
    <w:tmpl w:val="0000003B"/>
    <w:name w:val="WW8Num63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49">
    <w:nsid w:val="0000003C"/>
    <w:multiLevelType w:val="multilevel"/>
    <w:tmpl w:val="0000003C"/>
    <w:name w:val="WW8Num64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50">
    <w:nsid w:val="0000003E"/>
    <w:multiLevelType w:val="multilevel"/>
    <w:tmpl w:val="99AA7C56"/>
    <w:name w:val="WW8Num6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1">
    <w:nsid w:val="0000003F"/>
    <w:multiLevelType w:val="multilevel"/>
    <w:tmpl w:val="0000003F"/>
    <w:name w:val="WW8Num67"/>
    <w:lvl w:ilvl="0">
      <w:start w:val="7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76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2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9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48" w:hanging="1800"/>
      </w:pPr>
    </w:lvl>
  </w:abstractNum>
  <w:abstractNum w:abstractNumId="52">
    <w:nsid w:val="00000041"/>
    <w:multiLevelType w:val="singleLevel"/>
    <w:tmpl w:val="00000041"/>
    <w:name w:val="WW8Num6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3">
    <w:nsid w:val="00000046"/>
    <w:multiLevelType w:val="singleLevel"/>
    <w:tmpl w:val="00000046"/>
    <w:name w:val="WW8Num7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4">
    <w:nsid w:val="00000049"/>
    <w:multiLevelType w:val="singleLevel"/>
    <w:tmpl w:val="00000049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55">
    <w:nsid w:val="0000004A"/>
    <w:multiLevelType w:val="singleLevel"/>
    <w:tmpl w:val="0000004A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6">
    <w:nsid w:val="0000004B"/>
    <w:multiLevelType w:val="singleLevel"/>
    <w:tmpl w:val="0000004B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7">
    <w:nsid w:val="0000004C"/>
    <w:multiLevelType w:val="singleLevel"/>
    <w:tmpl w:val="0000004C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58">
    <w:nsid w:val="0000004D"/>
    <w:multiLevelType w:val="singleLevel"/>
    <w:tmpl w:val="0000004D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59">
    <w:nsid w:val="0000004E"/>
    <w:multiLevelType w:val="singleLevel"/>
    <w:tmpl w:val="0000004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0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61">
    <w:nsid w:val="00000051"/>
    <w:multiLevelType w:val="singleLevel"/>
    <w:tmpl w:val="00000051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62">
    <w:nsid w:val="00000052"/>
    <w:multiLevelType w:val="multilevel"/>
    <w:tmpl w:val="00000052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3">
    <w:nsid w:val="00000054"/>
    <w:multiLevelType w:val="multilevel"/>
    <w:tmpl w:val="00000054"/>
    <w:name w:val="WW8Num89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u w:val="none"/>
      </w:rPr>
    </w:lvl>
  </w:abstractNum>
  <w:abstractNum w:abstractNumId="64">
    <w:nsid w:val="00000056"/>
    <w:multiLevelType w:val="singleLevel"/>
    <w:tmpl w:val="0000005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65">
    <w:nsid w:val="00000057"/>
    <w:multiLevelType w:val="singleLevel"/>
    <w:tmpl w:val="00000057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66">
    <w:nsid w:val="0000005A"/>
    <w:multiLevelType w:val="singleLevel"/>
    <w:tmpl w:val="0000005A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67">
    <w:nsid w:val="0000005D"/>
    <w:multiLevelType w:val="singleLevel"/>
    <w:tmpl w:val="0000005D"/>
    <w:name w:val="WW8Num9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8">
    <w:nsid w:val="0000005E"/>
    <w:multiLevelType w:val="multilevel"/>
    <w:tmpl w:val="0000005E"/>
    <w:name w:val="WW8Num9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13"/>
        </w:tabs>
        <w:ind w:left="815" w:hanging="360"/>
      </w:pPr>
    </w:lvl>
    <w:lvl w:ilvl="2">
      <w:start w:val="1"/>
      <w:numFmt w:val="lowerRoman"/>
      <w:lvlText w:val="%3."/>
      <w:lvlJc w:val="left"/>
      <w:pPr>
        <w:tabs>
          <w:tab w:val="num" w:pos="-113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-113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-113"/>
        </w:tabs>
        <w:ind w:left="3487" w:hanging="360"/>
      </w:pPr>
    </w:lvl>
    <w:lvl w:ilvl="5">
      <w:start w:val="1"/>
      <w:numFmt w:val="lowerRoman"/>
      <w:lvlText w:val="%6."/>
      <w:lvlJc w:val="left"/>
      <w:pPr>
        <w:tabs>
          <w:tab w:val="num" w:pos="-113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-113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-113"/>
        </w:tabs>
        <w:ind w:left="5647" w:hanging="360"/>
      </w:pPr>
    </w:lvl>
    <w:lvl w:ilvl="8">
      <w:start w:val="1"/>
      <w:numFmt w:val="lowerRoman"/>
      <w:lvlText w:val="%9."/>
      <w:lvlJc w:val="left"/>
      <w:pPr>
        <w:tabs>
          <w:tab w:val="num" w:pos="-113"/>
        </w:tabs>
        <w:ind w:left="6367" w:hanging="180"/>
      </w:pPr>
    </w:lvl>
  </w:abstractNum>
  <w:abstractNum w:abstractNumId="69">
    <w:nsid w:val="0000005F"/>
    <w:multiLevelType w:val="singleLevel"/>
    <w:tmpl w:val="0000005F"/>
    <w:name w:val="WW8Num10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70">
    <w:nsid w:val="00000060"/>
    <w:multiLevelType w:val="singleLevel"/>
    <w:tmpl w:val="27EABACE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71">
    <w:nsid w:val="00000061"/>
    <w:multiLevelType w:val="multilevel"/>
    <w:tmpl w:val="00000061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2">
    <w:nsid w:val="00000062"/>
    <w:multiLevelType w:val="singleLevel"/>
    <w:tmpl w:val="00000062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3">
    <w:nsid w:val="00000063"/>
    <w:multiLevelType w:val="multilevel"/>
    <w:tmpl w:val="62CA6F22"/>
    <w:name w:val="WW8Num10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74">
    <w:nsid w:val="00000068"/>
    <w:multiLevelType w:val="multilevel"/>
    <w:tmpl w:val="00000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75">
    <w:nsid w:val="12AD3CDB"/>
    <w:multiLevelType w:val="multilevel"/>
    <w:tmpl w:val="9ACAE3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20534CB1"/>
    <w:multiLevelType w:val="multilevel"/>
    <w:tmpl w:val="D3481D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2FF221B0"/>
    <w:multiLevelType w:val="multilevel"/>
    <w:tmpl w:val="0D5A8F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34C0597E"/>
    <w:multiLevelType w:val="multilevel"/>
    <w:tmpl w:val="03DE99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3D954A8F"/>
    <w:multiLevelType w:val="multilevel"/>
    <w:tmpl w:val="2E8AD9F4"/>
    <w:lvl w:ilvl="0">
      <w:start w:val="1"/>
      <w:numFmt w:val="lowerLetter"/>
      <w:lvlText w:val="%1)"/>
      <w:lvlJc w:val="left"/>
      <w:pPr>
        <w:tabs>
          <w:tab w:val="num" w:pos="426"/>
        </w:tabs>
        <w:ind w:left="906" w:hanging="480"/>
      </w:pPr>
      <w:rPr>
        <w:sz w:val="18"/>
        <w:szCs w:val="18"/>
      </w:rPr>
    </w:lvl>
    <w:lvl w:ilvl="1">
      <w:start w:val="2"/>
      <w:numFmt w:val="decimal"/>
      <w:lvlText w:val="%1.%2"/>
      <w:lvlJc w:val="left"/>
      <w:pPr>
        <w:tabs>
          <w:tab w:val="num" w:pos="426"/>
        </w:tabs>
        <w:ind w:left="906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426"/>
        </w:tabs>
        <w:ind w:left="1288" w:hanging="720"/>
      </w:pPr>
      <w:rPr>
        <w:rFonts w:ascii="Marlett" w:hAnsi="Marlett"/>
      </w:rPr>
    </w:lvl>
    <w:lvl w:ilvl="3">
      <w:start w:val="1"/>
      <w:numFmt w:val="decimal"/>
      <w:lvlText w:val="%1.%2.%3.%4"/>
      <w:lvlJc w:val="left"/>
      <w:pPr>
        <w:tabs>
          <w:tab w:val="num" w:pos="426"/>
        </w:tabs>
        <w:ind w:left="1790" w:hanging="108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426"/>
        </w:tabs>
        <w:ind w:left="1506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426"/>
        </w:tabs>
        <w:ind w:left="1866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426"/>
        </w:tabs>
        <w:ind w:left="1866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426"/>
        </w:tabs>
        <w:ind w:left="2226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426"/>
        </w:tabs>
        <w:ind w:left="2226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80">
    <w:nsid w:val="54590FFC"/>
    <w:multiLevelType w:val="hybridMultilevel"/>
    <w:tmpl w:val="DEC25C72"/>
    <w:name w:val="WW8Num242"/>
    <w:lvl w:ilvl="0" w:tplc="723271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1">
    <w:nsid w:val="5AC32356"/>
    <w:multiLevelType w:val="multilevel"/>
    <w:tmpl w:val="7FE6FD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6EB575E8"/>
    <w:multiLevelType w:val="multilevel"/>
    <w:tmpl w:val="68563E64"/>
    <w:name w:val="WW8Num2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-142"/>
        </w:tabs>
        <w:ind w:left="644" w:hanging="360"/>
      </w:pPr>
      <w:rPr>
        <w:rFonts w:ascii="StarSymbol" w:hAnsi="StarSymbol" w:cs="StarSymbol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2"/>
        </w:tabs>
        <w:ind w:left="1714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42"/>
        </w:tabs>
        <w:ind w:left="2140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42"/>
        </w:tabs>
        <w:ind w:left="2926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42"/>
        </w:tabs>
        <w:ind w:left="3352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2"/>
        </w:tabs>
        <w:ind w:left="4138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2"/>
        </w:tabs>
        <w:ind w:left="4924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2"/>
        </w:tabs>
        <w:ind w:left="5350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83">
    <w:nsid w:val="73B0734E"/>
    <w:multiLevelType w:val="hybridMultilevel"/>
    <w:tmpl w:val="D7DEE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5516874"/>
    <w:multiLevelType w:val="hybridMultilevel"/>
    <w:tmpl w:val="BE02C9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E8A595B"/>
    <w:multiLevelType w:val="multilevel"/>
    <w:tmpl w:val="80D4D6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59"/>
    <w:lvlOverride w:ilvl="0">
      <w:startOverride w:val="1"/>
    </w:lvlOverride>
  </w:num>
  <w:num w:numId="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7"/>
    <w:lvlOverride w:ilvl="0">
      <w:startOverride w:val="1"/>
    </w:lvlOverride>
  </w:num>
  <w:num w:numId="6">
    <w:abstractNumId w:val="60"/>
    <w:lvlOverride w:ilvl="0">
      <w:startOverride w:val="1"/>
    </w:lvlOverride>
  </w:num>
  <w:num w:numId="7">
    <w:abstractNumId w:val="45"/>
  </w:num>
  <w:num w:numId="8">
    <w:abstractNumId w:val="27"/>
  </w:num>
  <w:num w:numId="9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6"/>
    <w:lvlOverride w:ilvl="0">
      <w:startOverride w:val="1"/>
    </w:lvlOverride>
  </w:num>
  <w:num w:numId="11">
    <w:abstractNumId w:val="79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</w:num>
  <w:num w:numId="13">
    <w:abstractNumId w:val="43"/>
    <w:lvlOverride w:ilvl="0">
      <w:startOverride w:val="1"/>
    </w:lvlOverride>
  </w:num>
  <w:num w:numId="14">
    <w:abstractNumId w:val="76"/>
  </w:num>
  <w:num w:numId="15">
    <w:abstractNumId w:val="75"/>
  </w:num>
  <w:num w:numId="16">
    <w:abstractNumId w:val="81"/>
  </w:num>
  <w:num w:numId="17">
    <w:abstractNumId w:val="78"/>
  </w:num>
  <w:num w:numId="18">
    <w:abstractNumId w:val="85"/>
  </w:num>
  <w:num w:numId="19">
    <w:abstractNumId w:val="77"/>
  </w:num>
  <w:num w:numId="20">
    <w:abstractNumId w:val="84"/>
  </w:num>
  <w:num w:numId="21">
    <w:abstractNumId w:val="8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3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D14C1"/>
    <w:rsid w:val="00021D87"/>
    <w:rsid w:val="0003608A"/>
    <w:rsid w:val="0004088B"/>
    <w:rsid w:val="0004750E"/>
    <w:rsid w:val="000624DF"/>
    <w:rsid w:val="000837E4"/>
    <w:rsid w:val="00092CD3"/>
    <w:rsid w:val="000A03FC"/>
    <w:rsid w:val="000A1B50"/>
    <w:rsid w:val="000A24D7"/>
    <w:rsid w:val="000E55A4"/>
    <w:rsid w:val="001179B6"/>
    <w:rsid w:val="00126B89"/>
    <w:rsid w:val="00172E43"/>
    <w:rsid w:val="001A4885"/>
    <w:rsid w:val="001B4780"/>
    <w:rsid w:val="001D07D8"/>
    <w:rsid w:val="00220A54"/>
    <w:rsid w:val="00226C54"/>
    <w:rsid w:val="00257911"/>
    <w:rsid w:val="002653AD"/>
    <w:rsid w:val="002676DD"/>
    <w:rsid w:val="002866B9"/>
    <w:rsid w:val="002A3CA1"/>
    <w:rsid w:val="002A55FE"/>
    <w:rsid w:val="002D677E"/>
    <w:rsid w:val="002E0E83"/>
    <w:rsid w:val="00310A79"/>
    <w:rsid w:val="00310C4C"/>
    <w:rsid w:val="00317F04"/>
    <w:rsid w:val="003573F1"/>
    <w:rsid w:val="0039574E"/>
    <w:rsid w:val="003C621B"/>
    <w:rsid w:val="003E1B2D"/>
    <w:rsid w:val="003E7DEF"/>
    <w:rsid w:val="003F7B7F"/>
    <w:rsid w:val="00417A68"/>
    <w:rsid w:val="00420BDC"/>
    <w:rsid w:val="00427882"/>
    <w:rsid w:val="00435C81"/>
    <w:rsid w:val="00455D60"/>
    <w:rsid w:val="00464BE1"/>
    <w:rsid w:val="004B76C4"/>
    <w:rsid w:val="004C005E"/>
    <w:rsid w:val="004C3956"/>
    <w:rsid w:val="004D6B51"/>
    <w:rsid w:val="004E280D"/>
    <w:rsid w:val="004F4A4F"/>
    <w:rsid w:val="00515638"/>
    <w:rsid w:val="0053585D"/>
    <w:rsid w:val="00544D41"/>
    <w:rsid w:val="0055563A"/>
    <w:rsid w:val="00561391"/>
    <w:rsid w:val="005C7992"/>
    <w:rsid w:val="005D0AA2"/>
    <w:rsid w:val="005D2AB0"/>
    <w:rsid w:val="005D5D8C"/>
    <w:rsid w:val="005F2E3D"/>
    <w:rsid w:val="005F5F9E"/>
    <w:rsid w:val="00601368"/>
    <w:rsid w:val="00637C44"/>
    <w:rsid w:val="00660D68"/>
    <w:rsid w:val="00667109"/>
    <w:rsid w:val="00692E0C"/>
    <w:rsid w:val="006A1E42"/>
    <w:rsid w:val="006A5A41"/>
    <w:rsid w:val="006C04AB"/>
    <w:rsid w:val="006D4D10"/>
    <w:rsid w:val="006E7A1C"/>
    <w:rsid w:val="006F165E"/>
    <w:rsid w:val="007073B9"/>
    <w:rsid w:val="00725C44"/>
    <w:rsid w:val="00727C7F"/>
    <w:rsid w:val="00770135"/>
    <w:rsid w:val="00783B16"/>
    <w:rsid w:val="00792D51"/>
    <w:rsid w:val="00793CE7"/>
    <w:rsid w:val="007C1C17"/>
    <w:rsid w:val="007D6AEB"/>
    <w:rsid w:val="007F4DCD"/>
    <w:rsid w:val="0080016E"/>
    <w:rsid w:val="00802477"/>
    <w:rsid w:val="00827AC3"/>
    <w:rsid w:val="00831E6D"/>
    <w:rsid w:val="00844B0F"/>
    <w:rsid w:val="008506C5"/>
    <w:rsid w:val="008814CF"/>
    <w:rsid w:val="008A4A8D"/>
    <w:rsid w:val="008B0ABA"/>
    <w:rsid w:val="008C5A18"/>
    <w:rsid w:val="008D5096"/>
    <w:rsid w:val="008F0537"/>
    <w:rsid w:val="009126DF"/>
    <w:rsid w:val="00917D52"/>
    <w:rsid w:val="009275CE"/>
    <w:rsid w:val="00937239"/>
    <w:rsid w:val="0095601C"/>
    <w:rsid w:val="00963846"/>
    <w:rsid w:val="00974279"/>
    <w:rsid w:val="009769FA"/>
    <w:rsid w:val="00980FF9"/>
    <w:rsid w:val="009A441E"/>
    <w:rsid w:val="009E2552"/>
    <w:rsid w:val="009E33FC"/>
    <w:rsid w:val="009E49FB"/>
    <w:rsid w:val="00A00DE0"/>
    <w:rsid w:val="00A0398B"/>
    <w:rsid w:val="00A07DA9"/>
    <w:rsid w:val="00A87F33"/>
    <w:rsid w:val="00AA5D01"/>
    <w:rsid w:val="00AA73FD"/>
    <w:rsid w:val="00AB0345"/>
    <w:rsid w:val="00AB3AE9"/>
    <w:rsid w:val="00AC5B91"/>
    <w:rsid w:val="00B1137E"/>
    <w:rsid w:val="00B23F0E"/>
    <w:rsid w:val="00B57C9B"/>
    <w:rsid w:val="00B94E26"/>
    <w:rsid w:val="00BA48D8"/>
    <w:rsid w:val="00BA5285"/>
    <w:rsid w:val="00BC27EC"/>
    <w:rsid w:val="00BC2F97"/>
    <w:rsid w:val="00BC6233"/>
    <w:rsid w:val="00BD60F5"/>
    <w:rsid w:val="00C03942"/>
    <w:rsid w:val="00C150EC"/>
    <w:rsid w:val="00C34D69"/>
    <w:rsid w:val="00C36D9D"/>
    <w:rsid w:val="00C77484"/>
    <w:rsid w:val="00C80F16"/>
    <w:rsid w:val="00CA7653"/>
    <w:rsid w:val="00CB1DA9"/>
    <w:rsid w:val="00CC13C6"/>
    <w:rsid w:val="00CD721D"/>
    <w:rsid w:val="00CF0CCB"/>
    <w:rsid w:val="00D00AC4"/>
    <w:rsid w:val="00D06AC6"/>
    <w:rsid w:val="00D07EA7"/>
    <w:rsid w:val="00D17E1C"/>
    <w:rsid w:val="00D31995"/>
    <w:rsid w:val="00D55420"/>
    <w:rsid w:val="00D63133"/>
    <w:rsid w:val="00D66EC2"/>
    <w:rsid w:val="00D67982"/>
    <w:rsid w:val="00D777B3"/>
    <w:rsid w:val="00D91647"/>
    <w:rsid w:val="00D95017"/>
    <w:rsid w:val="00DA5F05"/>
    <w:rsid w:val="00DF21CF"/>
    <w:rsid w:val="00E34E5A"/>
    <w:rsid w:val="00E43285"/>
    <w:rsid w:val="00E555B6"/>
    <w:rsid w:val="00E574DE"/>
    <w:rsid w:val="00E77552"/>
    <w:rsid w:val="00E92054"/>
    <w:rsid w:val="00EC198E"/>
    <w:rsid w:val="00ED2E13"/>
    <w:rsid w:val="00ED58A7"/>
    <w:rsid w:val="00EE17F1"/>
    <w:rsid w:val="00F17385"/>
    <w:rsid w:val="00F4658B"/>
    <w:rsid w:val="00F61266"/>
    <w:rsid w:val="00F812EA"/>
    <w:rsid w:val="00F9207A"/>
    <w:rsid w:val="00FC46F8"/>
    <w:rsid w:val="00FD14C1"/>
    <w:rsid w:val="00FD7C64"/>
    <w:rsid w:val="00FE05B1"/>
    <w:rsid w:val="00FF1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qFormat="1"/>
    <w:lsdException w:name="footer" w:uiPriority="0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63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qFormat/>
    <w:rsid w:val="0055563A"/>
    <w:rPr>
      <w:sz w:val="22"/>
      <w:szCs w:val="22"/>
    </w:rPr>
  </w:style>
  <w:style w:type="character" w:customStyle="1" w:styleId="StopkaZnak">
    <w:name w:val="Stopka Znak"/>
    <w:rsid w:val="0055563A"/>
    <w:rPr>
      <w:sz w:val="22"/>
      <w:szCs w:val="22"/>
    </w:rPr>
  </w:style>
  <w:style w:type="character" w:customStyle="1" w:styleId="TekstdymkaZnak">
    <w:name w:val="Tekst dymka Znak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basedOn w:val="Normalny"/>
    <w:uiPriority w:val="34"/>
    <w:qFormat/>
    <w:rsid w:val="0055563A"/>
    <w:pPr>
      <w:ind w:left="720"/>
    </w:pPr>
  </w:style>
  <w:style w:type="paragraph" w:styleId="Nagwek">
    <w:name w:val="header"/>
    <w:basedOn w:val="Normalny"/>
    <w:qFormat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99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link w:val="Zwykytekst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qFormat/>
    <w:rsid w:val="00BC6233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BC6233"/>
    <w:rPr>
      <w:rFonts w:ascii="Consolas" w:eastAsia="Calibri" w:hAnsi="Consolas" w:cs="Consolas"/>
      <w:sz w:val="21"/>
      <w:szCs w:val="2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3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unduszedlamazowsza.eu/promoc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1359</Words>
  <Characters>8157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2/2010</vt:lpstr>
    </vt:vector>
  </TitlesOfParts>
  <Company>Microsoft</Company>
  <LinksUpToDate>false</LinksUpToDate>
  <CharactersWithSpaces>9498</CharactersWithSpaces>
  <SharedDoc>false</SharedDoc>
  <HLinks>
    <vt:vector size="12" baseType="variant">
      <vt:variant>
        <vt:i4>8060981</vt:i4>
      </vt:variant>
      <vt:variant>
        <vt:i4>3</vt:i4>
      </vt:variant>
      <vt:variant>
        <vt:i4>0</vt:i4>
      </vt:variant>
      <vt:variant>
        <vt:i4>5</vt:i4>
      </vt:variant>
      <vt:variant>
        <vt:lpwstr>http://www.mgops.busko.pl/</vt:lpwstr>
      </vt:variant>
      <vt:variant>
        <vt:lpwstr/>
      </vt:variant>
      <vt:variant>
        <vt:i4>1835123</vt:i4>
      </vt:variant>
      <vt:variant>
        <vt:i4>0</vt:i4>
      </vt:variant>
      <vt:variant>
        <vt:i4>0</vt:i4>
      </vt:variant>
      <vt:variant>
        <vt:i4>5</vt:i4>
      </vt:variant>
      <vt:variant>
        <vt:lpwstr>mailto:sekretariat@mgops.busko.pl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2/2010</dc:title>
  <dc:creator>PCPR1</dc:creator>
  <cp:lastModifiedBy>PCPR</cp:lastModifiedBy>
  <cp:revision>5</cp:revision>
  <cp:lastPrinted>2018-12-06T08:15:00Z</cp:lastPrinted>
  <dcterms:created xsi:type="dcterms:W3CDTF">2019-01-16T10:46:00Z</dcterms:created>
  <dcterms:modified xsi:type="dcterms:W3CDTF">2019-01-31T08:37:00Z</dcterms:modified>
</cp:coreProperties>
</file>